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89F4" w14:textId="6E93C2A4" w:rsidR="00AB061F" w:rsidRPr="00E041E8" w:rsidRDefault="00AB061F" w:rsidP="00AB061F">
      <w:pPr>
        <w:tabs>
          <w:tab w:val="left" w:pos="1095"/>
        </w:tabs>
        <w:rPr>
          <w:b/>
          <w:bCs/>
          <w:i/>
          <w:iCs/>
          <w:sz w:val="28"/>
          <w:szCs w:val="28"/>
          <w:u w:val="single"/>
        </w:rPr>
      </w:pPr>
      <w:r w:rsidRPr="00E041E8">
        <w:rPr>
          <w:b/>
          <w:bCs/>
          <w:i/>
          <w:iCs/>
          <w:sz w:val="28"/>
          <w:szCs w:val="28"/>
          <w:u w:val="single"/>
        </w:rPr>
        <w:t>Notes from</w:t>
      </w:r>
      <w:r w:rsidR="00BB1C60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="00BB1C60">
        <w:rPr>
          <w:b/>
          <w:bCs/>
          <w:i/>
          <w:iCs/>
          <w:sz w:val="28"/>
          <w:szCs w:val="28"/>
          <w:u w:val="single"/>
        </w:rPr>
        <w:t>Anicura</w:t>
      </w:r>
      <w:proofErr w:type="spellEnd"/>
      <w:r w:rsidRPr="00E041E8">
        <w:rPr>
          <w:b/>
          <w:bCs/>
          <w:i/>
          <w:iCs/>
          <w:sz w:val="28"/>
          <w:szCs w:val="28"/>
          <w:u w:val="single"/>
        </w:rPr>
        <w:t xml:space="preserve"> Heart Study</w:t>
      </w:r>
      <w:r w:rsidR="00DD4A3A">
        <w:rPr>
          <w:b/>
          <w:bCs/>
          <w:i/>
          <w:iCs/>
          <w:sz w:val="28"/>
          <w:szCs w:val="28"/>
          <w:u w:val="single"/>
        </w:rPr>
        <w:t xml:space="preserve"> webinar</w:t>
      </w:r>
      <w:r w:rsidRPr="00E041E8">
        <w:rPr>
          <w:b/>
          <w:bCs/>
          <w:i/>
          <w:iCs/>
          <w:sz w:val="28"/>
          <w:szCs w:val="28"/>
          <w:u w:val="single"/>
        </w:rPr>
        <w:t xml:space="preserve"> </w:t>
      </w:r>
      <w:r w:rsidR="00DA154D">
        <w:rPr>
          <w:b/>
          <w:bCs/>
          <w:i/>
          <w:iCs/>
          <w:sz w:val="28"/>
          <w:szCs w:val="28"/>
          <w:u w:val="single"/>
        </w:rPr>
        <w:t xml:space="preserve">Bull Terrier/Mini Bull Terrier Webinars - </w:t>
      </w:r>
      <w:r w:rsidRPr="00E041E8">
        <w:rPr>
          <w:b/>
          <w:bCs/>
          <w:i/>
          <w:iCs/>
          <w:sz w:val="28"/>
          <w:szCs w:val="28"/>
          <w:u w:val="single"/>
        </w:rPr>
        <w:t>April 2021</w:t>
      </w:r>
      <w:r w:rsidR="00BB1C60">
        <w:rPr>
          <w:b/>
          <w:bCs/>
          <w:i/>
          <w:iCs/>
          <w:sz w:val="28"/>
          <w:szCs w:val="28"/>
          <w:u w:val="single"/>
        </w:rPr>
        <w:t xml:space="preserve"> (Dr.’s Mark Dirven and Hanneke Van </w:t>
      </w:r>
      <w:proofErr w:type="spellStart"/>
      <w:r w:rsidR="00BB1C60">
        <w:rPr>
          <w:b/>
          <w:bCs/>
          <w:i/>
          <w:iCs/>
          <w:sz w:val="28"/>
          <w:szCs w:val="28"/>
          <w:u w:val="single"/>
        </w:rPr>
        <w:t>Meeuwen</w:t>
      </w:r>
      <w:proofErr w:type="spellEnd"/>
      <w:r w:rsidR="00BB1C60">
        <w:rPr>
          <w:b/>
          <w:bCs/>
          <w:i/>
          <w:iCs/>
          <w:sz w:val="28"/>
          <w:szCs w:val="28"/>
          <w:u w:val="single"/>
        </w:rPr>
        <w:t>)</w:t>
      </w:r>
      <w:r w:rsidR="00660D67">
        <w:rPr>
          <w:b/>
          <w:bCs/>
          <w:i/>
          <w:iCs/>
          <w:sz w:val="28"/>
          <w:szCs w:val="28"/>
          <w:u w:val="single"/>
        </w:rPr>
        <w:t xml:space="preserve">    </w:t>
      </w:r>
    </w:p>
    <w:p w14:paraId="6C7ED73C" w14:textId="5913F8DB" w:rsidR="00AB061F" w:rsidRDefault="00AB061F" w:rsidP="00AB061F">
      <w:pPr>
        <w:tabs>
          <w:tab w:val="left" w:pos="1095"/>
        </w:tabs>
      </w:pPr>
    </w:p>
    <w:p w14:paraId="6E3EBE4D" w14:textId="78177A85" w:rsidR="00AB061F" w:rsidRDefault="00AB061F" w:rsidP="00AB061F">
      <w:pPr>
        <w:tabs>
          <w:tab w:val="left" w:pos="1095"/>
        </w:tabs>
      </w:pPr>
    </w:p>
    <w:p w14:paraId="1887DDFD" w14:textId="6414648B" w:rsidR="00DE0123" w:rsidRDefault="00AB061F" w:rsidP="00AB061F">
      <w:pPr>
        <w:tabs>
          <w:tab w:val="left" w:pos="1095"/>
        </w:tabs>
      </w:pPr>
      <w:r>
        <w:t>There are 2 cardiac problems</w:t>
      </w:r>
      <w:r w:rsidR="00D674E2">
        <w:t xml:space="preserve"> most commonly</w:t>
      </w:r>
      <w:r>
        <w:t xml:space="preserve"> seen in the BT --- </w:t>
      </w:r>
      <w:r w:rsidRPr="001D16F6">
        <w:rPr>
          <w:b/>
          <w:bCs/>
        </w:rPr>
        <w:t>Subaortic Stenosis</w:t>
      </w:r>
      <w:r>
        <w:t xml:space="preserve"> (</w:t>
      </w:r>
      <w:r w:rsidRPr="00E97298">
        <w:rPr>
          <w:b/>
          <w:bCs/>
        </w:rPr>
        <w:t>SAS</w:t>
      </w:r>
      <w:r>
        <w:t xml:space="preserve">) </w:t>
      </w:r>
      <w:r w:rsidR="000833AA">
        <w:t>a</w:t>
      </w:r>
      <w:r>
        <w:t xml:space="preserve">nd </w:t>
      </w:r>
      <w:r w:rsidRPr="001D16F6">
        <w:rPr>
          <w:b/>
          <w:bCs/>
        </w:rPr>
        <w:t>Mitral Valve Dysplasia</w:t>
      </w:r>
      <w:r w:rsidR="00D10F1F">
        <w:t>, and these 2 conditions were the focus of the studies done in the Netherlands</w:t>
      </w:r>
      <w:r w:rsidR="00E17529">
        <w:t xml:space="preserve"> by Veterinary Cardiologists </w:t>
      </w:r>
      <w:proofErr w:type="spellStart"/>
      <w:proofErr w:type="gramStart"/>
      <w:r w:rsidR="00E17529">
        <w:t>Dr.s</w:t>
      </w:r>
      <w:proofErr w:type="spellEnd"/>
      <w:proofErr w:type="gramEnd"/>
      <w:r w:rsidR="00E17529">
        <w:t xml:space="preserve"> Dirven and </w:t>
      </w:r>
      <w:proofErr w:type="spellStart"/>
      <w:r w:rsidR="00E17529">
        <w:t>VanMeeuwen</w:t>
      </w:r>
      <w:proofErr w:type="spellEnd"/>
      <w:r w:rsidR="00E17529">
        <w:t xml:space="preserve"> </w:t>
      </w:r>
      <w:r w:rsidR="00D10F1F">
        <w:t xml:space="preserve">. The BTCA also recommends </w:t>
      </w:r>
      <w:r w:rsidR="00D96A7A">
        <w:t xml:space="preserve">that breeders screen for these </w:t>
      </w:r>
      <w:r w:rsidR="00E94EF2">
        <w:t xml:space="preserve">2 </w:t>
      </w:r>
      <w:r w:rsidR="00D96A7A">
        <w:t xml:space="preserve">anomalies prior to breeding.  </w:t>
      </w:r>
    </w:p>
    <w:p w14:paraId="317EE585" w14:textId="77777777" w:rsidR="00D10F1F" w:rsidRDefault="00D10F1F" w:rsidP="00AB061F">
      <w:pPr>
        <w:tabs>
          <w:tab w:val="left" w:pos="1095"/>
        </w:tabs>
      </w:pPr>
    </w:p>
    <w:p w14:paraId="37C4258C" w14:textId="2ED070FC" w:rsidR="00AB061F" w:rsidRPr="00314E05" w:rsidRDefault="00D674E2" w:rsidP="00AB061F">
      <w:pPr>
        <w:tabs>
          <w:tab w:val="left" w:pos="1095"/>
        </w:tabs>
      </w:pPr>
      <w:r>
        <w:rPr>
          <w:b/>
          <w:bCs/>
        </w:rPr>
        <w:t xml:space="preserve">Subaortic Stenosis / </w:t>
      </w:r>
      <w:r w:rsidR="00AB061F" w:rsidRPr="001D16F6">
        <w:rPr>
          <w:b/>
          <w:bCs/>
        </w:rPr>
        <w:t>SAS</w:t>
      </w:r>
      <w:r w:rsidR="00AB061F">
        <w:t xml:space="preserve"> is the most commonly seen </w:t>
      </w:r>
      <w:r w:rsidR="00E76155">
        <w:t>cardiac issue in BT’s</w:t>
      </w:r>
      <w:r w:rsidR="00391FFB">
        <w:t xml:space="preserve">.  Screening looks for both </w:t>
      </w:r>
      <w:r w:rsidR="002C51DF">
        <w:t>blood flow</w:t>
      </w:r>
      <w:r w:rsidR="007C590B">
        <w:t xml:space="preserve"> velocity</w:t>
      </w:r>
      <w:r w:rsidR="002C51DF">
        <w:t xml:space="preserve"> </w:t>
      </w:r>
      <w:r w:rsidR="00391FFB">
        <w:t xml:space="preserve">and </w:t>
      </w:r>
      <w:r w:rsidR="007C590B">
        <w:t>a narrowed heart valve opening</w:t>
      </w:r>
      <w:r w:rsidR="00391FFB">
        <w:t xml:space="preserve"> (</w:t>
      </w:r>
      <w:r w:rsidR="007C590B">
        <w:t xml:space="preserve">if this has been present for some time it is accompanied by </w:t>
      </w:r>
      <w:r w:rsidR="00391FFB">
        <w:t xml:space="preserve">thickening of </w:t>
      </w:r>
      <w:r w:rsidR="002C51DF">
        <w:t xml:space="preserve">heart </w:t>
      </w:r>
      <w:r w:rsidR="00391FFB">
        <w:t>walls)</w:t>
      </w:r>
      <w:r w:rsidR="002C51DF">
        <w:t>. Th</w:t>
      </w:r>
      <w:r w:rsidR="00391FFB">
        <w:t>e</w:t>
      </w:r>
      <w:r w:rsidR="007C590B">
        <w:t xml:space="preserve"> </w:t>
      </w:r>
      <w:r w:rsidR="007C590B" w:rsidRPr="007C590B">
        <w:rPr>
          <w:b/>
          <w:bCs/>
        </w:rPr>
        <w:t>doppler</w:t>
      </w:r>
      <w:r w:rsidR="007C590B">
        <w:t xml:space="preserve"> </w:t>
      </w:r>
      <w:r w:rsidR="00391FFB" w:rsidRPr="00391FFB">
        <w:rPr>
          <w:b/>
          <w:bCs/>
        </w:rPr>
        <w:t>echocardiogram</w:t>
      </w:r>
      <w:r w:rsidR="00391FFB">
        <w:t xml:space="preserve"> is the</w:t>
      </w:r>
      <w:r w:rsidR="0008691A">
        <w:t xml:space="preserve"> tool</w:t>
      </w:r>
      <w:r w:rsidR="00391FFB">
        <w:t xml:space="preserve"> used</w:t>
      </w:r>
      <w:r w:rsidR="0008691A">
        <w:t>. The need</w:t>
      </w:r>
      <w:r w:rsidR="007C590B">
        <w:t>ed</w:t>
      </w:r>
      <w:r w:rsidR="0008691A">
        <w:t xml:space="preserve"> information obtained through testing is - what is the velocity of the oxygenated blood flow from the heart (</w:t>
      </w:r>
      <w:r w:rsidR="007C590B">
        <w:t xml:space="preserve">out from </w:t>
      </w:r>
      <w:r w:rsidR="0008691A">
        <w:t>left ventricle</w:t>
      </w:r>
      <w:r w:rsidR="0093738A">
        <w:t xml:space="preserve"> (</w:t>
      </w:r>
      <w:r w:rsidR="0008691A">
        <w:t>LV)</w:t>
      </w:r>
      <w:r w:rsidR="0093738A">
        <w:t>)</w:t>
      </w:r>
      <w:r w:rsidR="0008691A">
        <w:t xml:space="preserve"> into the body, and is there obstruction</w:t>
      </w:r>
      <w:r w:rsidR="007C590B">
        <w:t xml:space="preserve"> (narrowed opening)</w:t>
      </w:r>
      <w:r w:rsidR="0008691A">
        <w:t>?</w:t>
      </w:r>
      <w:r w:rsidR="007A07B7">
        <w:t xml:space="preserve"> </w:t>
      </w:r>
      <w:r w:rsidR="00F622E5">
        <w:t xml:space="preserve"> As the blood exits the heart,</w:t>
      </w:r>
      <w:r w:rsidR="00DE0123">
        <w:t xml:space="preserve"> </w:t>
      </w:r>
      <w:r w:rsidR="00F622E5">
        <w:t>i</w:t>
      </w:r>
      <w:r w:rsidR="003F45B1">
        <w:t xml:space="preserve">f the LV has to generate more force (pressure) to </w:t>
      </w:r>
      <w:r w:rsidR="00F622E5">
        <w:t>produce</w:t>
      </w:r>
      <w:r w:rsidR="003F45B1">
        <w:t xml:space="preserve"> normal blood</w:t>
      </w:r>
      <w:r w:rsidR="007A07B7">
        <w:t xml:space="preserve"> </w:t>
      </w:r>
      <w:r w:rsidR="003F45B1">
        <w:t>flow, the pressure</w:t>
      </w:r>
      <w:r w:rsidR="00F622E5">
        <w:t>,</w:t>
      </w:r>
      <w:r w:rsidR="003F45B1">
        <w:t xml:space="preserve"> over time</w:t>
      </w:r>
      <w:r w:rsidR="00F622E5">
        <w:t>,</w:t>
      </w:r>
      <w:r w:rsidR="000E3516">
        <w:t xml:space="preserve"> from the increased afterload</w:t>
      </w:r>
      <w:r w:rsidR="003F45B1">
        <w:t xml:space="preserve"> thickens the walls of the </w:t>
      </w:r>
      <w:r w:rsidR="00F622E5">
        <w:t>heart</w:t>
      </w:r>
      <w:r w:rsidR="003F45B1">
        <w:t>,</w:t>
      </w:r>
      <w:r w:rsidR="00B85025">
        <w:t xml:space="preserve"> </w:t>
      </w:r>
      <w:r w:rsidR="00F622E5">
        <w:t xml:space="preserve">which </w:t>
      </w:r>
      <w:r w:rsidR="00B85025">
        <w:t>can</w:t>
      </w:r>
      <w:r w:rsidR="00F622E5">
        <w:t xml:space="preserve"> ultimately</w:t>
      </w:r>
      <w:r w:rsidR="00B85025">
        <w:t xml:space="preserve"> cause dilation</w:t>
      </w:r>
      <w:r w:rsidR="00F622E5">
        <w:t xml:space="preserve"> (enlargement)</w:t>
      </w:r>
      <w:r w:rsidR="00B85025">
        <w:t xml:space="preserve"> and eventual failure of the LV.</w:t>
      </w:r>
      <w:r w:rsidR="003F45B1">
        <w:t xml:space="preserve"> </w:t>
      </w:r>
      <w:r w:rsidR="00B85025">
        <w:t xml:space="preserve"> Th</w:t>
      </w:r>
      <w:r w:rsidR="001D16F6">
        <w:t xml:space="preserve">e </w:t>
      </w:r>
      <w:r w:rsidR="003F45B1">
        <w:t xml:space="preserve">more </w:t>
      </w:r>
      <w:r w:rsidR="001D16F6">
        <w:t xml:space="preserve">the </w:t>
      </w:r>
      <w:r w:rsidR="003F45B1">
        <w:t>thickness =</w:t>
      </w:r>
      <w:r w:rsidR="001D16F6">
        <w:t xml:space="preserve"> the</w:t>
      </w:r>
      <w:r w:rsidR="003F45B1">
        <w:t xml:space="preserve"> greater </w:t>
      </w:r>
      <w:r w:rsidR="001D16F6">
        <w:t xml:space="preserve">the </w:t>
      </w:r>
      <w:r w:rsidR="003F45B1">
        <w:t xml:space="preserve">severity of condition.  Dogs with severe </w:t>
      </w:r>
      <w:r w:rsidR="00F622E5">
        <w:t>S</w:t>
      </w:r>
      <w:r w:rsidR="003F45B1">
        <w:t>AS will have louder murmurs</w:t>
      </w:r>
      <w:r w:rsidR="00A12403">
        <w:t>, the more audible the murmur the</w:t>
      </w:r>
      <w:r w:rsidR="003F45B1">
        <w:t xml:space="preserve"> more sever</w:t>
      </w:r>
      <w:r w:rsidR="00A12403">
        <w:t>e the</w:t>
      </w:r>
      <w:r w:rsidR="003F45B1">
        <w:t xml:space="preserve"> condition.</w:t>
      </w:r>
      <w:r w:rsidR="00EE5445">
        <w:t xml:space="preserve">  </w:t>
      </w:r>
    </w:p>
    <w:p w14:paraId="10B71138" w14:textId="00909ECF" w:rsidR="00DE0123" w:rsidRPr="00EE5445" w:rsidRDefault="00DE0123" w:rsidP="00AB061F">
      <w:pPr>
        <w:tabs>
          <w:tab w:val="left" w:pos="1095"/>
        </w:tabs>
        <w:rPr>
          <w:i/>
          <w:iCs/>
        </w:rPr>
      </w:pPr>
    </w:p>
    <w:p w14:paraId="59029918" w14:textId="4D3C0C32" w:rsidR="00314E05" w:rsidRDefault="00A96E77" w:rsidP="00AB061F">
      <w:pPr>
        <w:tabs>
          <w:tab w:val="left" w:pos="1095"/>
        </w:tabs>
      </w:pPr>
      <w:r w:rsidRPr="001D16F6">
        <w:rPr>
          <w:b/>
          <w:bCs/>
        </w:rPr>
        <w:t>M</w:t>
      </w:r>
      <w:r w:rsidR="00DE0123" w:rsidRPr="001D16F6">
        <w:rPr>
          <w:b/>
          <w:bCs/>
        </w:rPr>
        <w:t>itral valve dysplasia</w:t>
      </w:r>
      <w:r w:rsidR="00DE0123">
        <w:t xml:space="preserve"> means </w:t>
      </w:r>
      <w:r w:rsidR="000A4622">
        <w:t xml:space="preserve">a formation </w:t>
      </w:r>
      <w:r w:rsidR="00DE0123">
        <w:t>abnorma</w:t>
      </w:r>
      <w:r>
        <w:t>lity in</w:t>
      </w:r>
      <w:r w:rsidR="00DE0123">
        <w:t xml:space="preserve"> </w:t>
      </w:r>
      <w:r>
        <w:t>the mitral valve</w:t>
      </w:r>
      <w:r w:rsidR="00E76155">
        <w:t xml:space="preserve"> </w:t>
      </w:r>
      <w:r w:rsidR="00C62AEE">
        <w:t>causing leak</w:t>
      </w:r>
      <w:r w:rsidR="000A4622">
        <w:t>age</w:t>
      </w:r>
      <w:r w:rsidR="00C62AEE">
        <w:t xml:space="preserve"> or obstruction, </w:t>
      </w:r>
      <w:r w:rsidR="00E76155">
        <w:t>and involves the</w:t>
      </w:r>
      <w:r w:rsidR="00314E05">
        <w:t xml:space="preserve"> blood inflow </w:t>
      </w:r>
      <w:r w:rsidR="00E76155">
        <w:t>to the heart</w:t>
      </w:r>
      <w:r w:rsidR="001D16F6">
        <w:t xml:space="preserve"> from the</w:t>
      </w:r>
      <w:r w:rsidR="002D65D4">
        <w:t xml:space="preserve"> </w:t>
      </w:r>
      <w:r w:rsidR="001365D8">
        <w:t>lungs</w:t>
      </w:r>
      <w:r w:rsidR="000833AA">
        <w:t xml:space="preserve"> through the </w:t>
      </w:r>
      <w:r w:rsidR="00E76155">
        <w:t xml:space="preserve">left </w:t>
      </w:r>
      <w:r w:rsidR="002D65D4">
        <w:t>atrium</w:t>
      </w:r>
      <w:r w:rsidR="0093738A">
        <w:t xml:space="preserve"> (LA)</w:t>
      </w:r>
      <w:r w:rsidR="00C62AEE">
        <w:t xml:space="preserve">.  Leaking </w:t>
      </w:r>
      <w:r w:rsidR="00727379">
        <w:t xml:space="preserve">is also called </w:t>
      </w:r>
      <w:r w:rsidR="00C62AEE" w:rsidRPr="004C084E">
        <w:rPr>
          <w:b/>
          <w:bCs/>
        </w:rPr>
        <w:t>regurgitation</w:t>
      </w:r>
      <w:r w:rsidR="00C62AEE">
        <w:t>.</w:t>
      </w:r>
    </w:p>
    <w:p w14:paraId="472923FF" w14:textId="72C05ED2" w:rsidR="00DE0123" w:rsidRDefault="00C62AEE" w:rsidP="00AB061F">
      <w:pPr>
        <w:tabs>
          <w:tab w:val="left" w:pos="1095"/>
        </w:tabs>
      </w:pPr>
      <w:r>
        <w:t xml:space="preserve">  </w:t>
      </w:r>
    </w:p>
    <w:p w14:paraId="3C1B1D55" w14:textId="43F248D0" w:rsidR="00D96A7A" w:rsidRDefault="00D96A7A" w:rsidP="00AB061F">
      <w:pPr>
        <w:tabs>
          <w:tab w:val="left" w:pos="1095"/>
        </w:tabs>
      </w:pPr>
      <w:r w:rsidRPr="00DD77B0">
        <w:rPr>
          <w:b/>
          <w:bCs/>
          <w:sz w:val="28"/>
          <w:szCs w:val="28"/>
          <w:u w:val="single"/>
        </w:rPr>
        <w:t>SAS range</w:t>
      </w:r>
      <w:r w:rsidRPr="00DD77B0">
        <w:rPr>
          <w:u w:val="single"/>
        </w:rPr>
        <w:t xml:space="preserve"> – </w:t>
      </w:r>
      <w:r w:rsidRPr="00DD77B0">
        <w:rPr>
          <w:b/>
          <w:bCs/>
          <w:u w:val="single"/>
        </w:rPr>
        <w:t>what do those values represent?</w:t>
      </w:r>
      <w:r w:rsidR="00C17F60" w:rsidRPr="00DD77B0">
        <w:rPr>
          <w:u w:val="single"/>
        </w:rPr>
        <w:t xml:space="preserve"> </w:t>
      </w:r>
      <w:r w:rsidR="00C17F60">
        <w:t xml:space="preserve"> </w:t>
      </w:r>
      <w:r w:rsidR="00CF3268">
        <w:t>(</w:t>
      </w:r>
      <w:proofErr w:type="gramStart"/>
      <w:r w:rsidR="00902F77">
        <w:t>the</w:t>
      </w:r>
      <w:proofErr w:type="gramEnd"/>
      <w:r w:rsidR="00902F77">
        <w:t xml:space="preserve"> </w:t>
      </w:r>
      <w:r w:rsidR="0093738A">
        <w:t xml:space="preserve">degree of </w:t>
      </w:r>
      <w:r w:rsidR="00C17F60">
        <w:t xml:space="preserve">stenosis is based </w:t>
      </w:r>
      <w:r w:rsidR="00CF3268">
        <w:t xml:space="preserve">on </w:t>
      </w:r>
      <w:r w:rsidR="0093738A">
        <w:rPr>
          <w:b/>
          <w:bCs/>
        </w:rPr>
        <w:t>blood velocity</w:t>
      </w:r>
      <w:r w:rsidR="00CF3268">
        <w:t xml:space="preserve"> </w:t>
      </w:r>
      <w:r w:rsidR="00902F77">
        <w:t>and</w:t>
      </w:r>
      <w:r w:rsidR="00CF3268">
        <w:t xml:space="preserve"> a pressure gradient and </w:t>
      </w:r>
      <w:r w:rsidR="00902F77">
        <w:t xml:space="preserve">thereby </w:t>
      </w:r>
      <w:r w:rsidR="00CF3268">
        <w:t xml:space="preserve">assessing the potential for damage/thickening of the </w:t>
      </w:r>
      <w:r w:rsidR="0093738A">
        <w:t>heart</w:t>
      </w:r>
      <w:r w:rsidR="00CF3268">
        <w:t xml:space="preserve"> tissues.)</w:t>
      </w:r>
    </w:p>
    <w:p w14:paraId="0C17A1A4" w14:textId="77777777" w:rsidR="00C17F60" w:rsidRDefault="00C17F60" w:rsidP="00AB061F">
      <w:pPr>
        <w:tabs>
          <w:tab w:val="left" w:pos="1095"/>
        </w:tabs>
      </w:pPr>
    </w:p>
    <w:p w14:paraId="1B8F9B39" w14:textId="0D8CF666" w:rsidR="00C17F60" w:rsidRDefault="008D1410" w:rsidP="00AB061F">
      <w:pPr>
        <w:tabs>
          <w:tab w:val="left" w:pos="1095"/>
        </w:tabs>
      </w:pPr>
      <w:r>
        <w:rPr>
          <w:b/>
          <w:bCs/>
          <w:i/>
          <w:iCs/>
          <w:u w:val="single"/>
        </w:rPr>
        <w:t xml:space="preserve">Normal </w:t>
      </w:r>
      <w:r w:rsidRPr="008D1410">
        <w:rPr>
          <w:i/>
          <w:iCs/>
          <w:u w:val="single"/>
        </w:rPr>
        <w:t>and</w:t>
      </w:r>
      <w:r>
        <w:rPr>
          <w:b/>
          <w:bCs/>
          <w:i/>
          <w:iCs/>
          <w:u w:val="single"/>
        </w:rPr>
        <w:t xml:space="preserve"> </w:t>
      </w:r>
      <w:r w:rsidR="00D96A7A" w:rsidRPr="00854F46">
        <w:rPr>
          <w:b/>
          <w:bCs/>
          <w:i/>
          <w:iCs/>
          <w:u w:val="single"/>
        </w:rPr>
        <w:t>Mild</w:t>
      </w:r>
      <w:r w:rsidR="00D96A7A" w:rsidRPr="00854F46">
        <w:rPr>
          <w:b/>
          <w:bCs/>
          <w:u w:val="single"/>
        </w:rPr>
        <w:t xml:space="preserve"> </w:t>
      </w:r>
      <w:r w:rsidR="00D96A7A" w:rsidRPr="00C17F60">
        <w:rPr>
          <w:u w:val="single"/>
        </w:rPr>
        <w:t>aortic stenosis</w:t>
      </w:r>
      <w:r w:rsidR="00D96A7A">
        <w:t xml:space="preserve">:  </w:t>
      </w:r>
    </w:p>
    <w:p w14:paraId="01464D90" w14:textId="33F58F39" w:rsidR="00C17F60" w:rsidRDefault="008D1410" w:rsidP="00AB061F">
      <w:pPr>
        <w:tabs>
          <w:tab w:val="left" w:pos="1095"/>
        </w:tabs>
      </w:pPr>
      <w:r>
        <w:t>What</w:t>
      </w:r>
      <w:r w:rsidR="00C17F60">
        <w:t xml:space="preserve"> is commonly referred to as “</w:t>
      </w:r>
      <w:r w:rsidR="00C17F60" w:rsidRPr="00CE075E">
        <w:rPr>
          <w:b/>
          <w:bCs/>
        </w:rPr>
        <w:t>normal</w:t>
      </w:r>
      <w:r w:rsidR="00C17F60">
        <w:t>”</w:t>
      </w:r>
      <w:r>
        <w:t xml:space="preserve"> is</w:t>
      </w:r>
      <w:r w:rsidR="00C17F60">
        <w:t xml:space="preserve"> having</w:t>
      </w:r>
      <w:r w:rsidR="00D96A7A">
        <w:t xml:space="preserve"> normal LV size </w:t>
      </w:r>
      <w:r w:rsidR="00CE075E">
        <w:t>and</w:t>
      </w:r>
      <w:r w:rsidR="00D96A7A">
        <w:t xml:space="preserve"> LA size. </w:t>
      </w:r>
      <w:r w:rsidR="00A60399">
        <w:t>(Left ventricle and left atri</w:t>
      </w:r>
      <w:r w:rsidR="0093738A">
        <w:t>um</w:t>
      </w:r>
      <w:r w:rsidR="00A60399">
        <w:t xml:space="preserve">).  </w:t>
      </w:r>
      <w:r w:rsidR="00D96A7A">
        <w:t>You may see the term WNL (within normal limits) listed by the cardiologist</w:t>
      </w:r>
      <w:r w:rsidR="00C17F60">
        <w:t>.</w:t>
      </w:r>
      <w:r w:rsidR="00CE075E">
        <w:t xml:space="preserve">  </w:t>
      </w:r>
      <w:r w:rsidR="00CE075E" w:rsidRPr="00CE075E">
        <w:rPr>
          <w:b/>
          <w:bCs/>
        </w:rPr>
        <w:t>Mild affected</w:t>
      </w:r>
      <w:r w:rsidR="00CE075E">
        <w:t xml:space="preserve"> typically also have normal size LV and LA.</w:t>
      </w:r>
    </w:p>
    <w:p w14:paraId="45740CAE" w14:textId="77777777" w:rsidR="00854F46" w:rsidRDefault="00854F46" w:rsidP="00AB061F">
      <w:pPr>
        <w:tabs>
          <w:tab w:val="left" w:pos="1095"/>
        </w:tabs>
      </w:pPr>
    </w:p>
    <w:p w14:paraId="5E05A0DB" w14:textId="2C7DEBFC" w:rsidR="007E6A9B" w:rsidRDefault="007E6A9B" w:rsidP="00E65D03">
      <w:pPr>
        <w:tabs>
          <w:tab w:val="left" w:pos="1095"/>
        </w:tabs>
      </w:pPr>
      <w:r>
        <w:t xml:space="preserve">*Velocity of 1-2 meters/second is </w:t>
      </w:r>
      <w:r w:rsidRPr="007C470D">
        <w:rPr>
          <w:b/>
          <w:bCs/>
        </w:rPr>
        <w:t>normal</w:t>
      </w:r>
      <w:r>
        <w:t xml:space="preserve"> and 2-3 meters/second is </w:t>
      </w:r>
      <w:r w:rsidRPr="007C470D">
        <w:rPr>
          <w:b/>
          <w:bCs/>
        </w:rPr>
        <w:t>mild aff</w:t>
      </w:r>
      <w:r>
        <w:rPr>
          <w:b/>
          <w:bCs/>
        </w:rPr>
        <w:t>ected.</w:t>
      </w:r>
      <w:r>
        <w:t xml:space="preserve"> </w:t>
      </w:r>
      <w:r w:rsidR="00854F46">
        <w:t xml:space="preserve"> </w:t>
      </w:r>
    </w:p>
    <w:p w14:paraId="31B3C76F" w14:textId="77777777" w:rsidR="007E6A9B" w:rsidRDefault="00854F46" w:rsidP="00E65D03">
      <w:pPr>
        <w:tabs>
          <w:tab w:val="left" w:pos="1095"/>
        </w:tabs>
      </w:pPr>
      <w:r>
        <w:t>*</w:t>
      </w:r>
      <w:r w:rsidR="00C17F60">
        <w:t>LVOT</w:t>
      </w:r>
      <w:r w:rsidR="00314E05">
        <w:t xml:space="preserve"> PG</w:t>
      </w:r>
      <w:r w:rsidR="007E6A9B">
        <w:t xml:space="preserve"> 10-20 mm Hg is considered </w:t>
      </w:r>
      <w:r w:rsidR="007E6A9B" w:rsidRPr="007E6A9B">
        <w:rPr>
          <w:b/>
          <w:bCs/>
        </w:rPr>
        <w:t>normal</w:t>
      </w:r>
      <w:r w:rsidR="00C17F60">
        <w:t xml:space="preserve"> </w:t>
      </w:r>
    </w:p>
    <w:p w14:paraId="1E85D65E" w14:textId="34215E7B" w:rsidR="00CE075E" w:rsidRDefault="007E6A9B" w:rsidP="00E65D03">
      <w:pPr>
        <w:tabs>
          <w:tab w:val="left" w:pos="1095"/>
        </w:tabs>
      </w:pPr>
      <w:r>
        <w:t xml:space="preserve">                   </w:t>
      </w:r>
      <w:r w:rsidR="00C17F60">
        <w:t>20-50 mm</w:t>
      </w:r>
      <w:r w:rsidR="00AE1925">
        <w:t xml:space="preserve"> </w:t>
      </w:r>
      <w:r w:rsidR="00C17F60">
        <w:t>Hg</w:t>
      </w:r>
      <w:r w:rsidR="00A60399">
        <w:t xml:space="preserve"> </w:t>
      </w:r>
      <w:r w:rsidR="00CE075E">
        <w:t xml:space="preserve">is considered </w:t>
      </w:r>
      <w:r w:rsidR="00CE075E" w:rsidRPr="00CE075E">
        <w:rPr>
          <w:b/>
          <w:bCs/>
        </w:rPr>
        <w:t>mild affected</w:t>
      </w:r>
    </w:p>
    <w:p w14:paraId="0A8A2CE4" w14:textId="005A14C2" w:rsidR="002110DC" w:rsidRDefault="002110DC" w:rsidP="00E65D03">
      <w:pPr>
        <w:tabs>
          <w:tab w:val="left" w:pos="1095"/>
        </w:tabs>
      </w:pPr>
      <w:r>
        <w:t>(LVOT is left ventricular outflow tract</w:t>
      </w:r>
      <w:r w:rsidR="007C470D">
        <w:t xml:space="preserve">, </w:t>
      </w:r>
      <w:r w:rsidR="007A07B7">
        <w:t xml:space="preserve">PG </w:t>
      </w:r>
      <w:r w:rsidR="00AE1925">
        <w:t>-</w:t>
      </w:r>
      <w:r w:rsidR="00B85025">
        <w:t xml:space="preserve"> </w:t>
      </w:r>
      <w:r>
        <w:t>pressure gradient and the</w:t>
      </w:r>
      <w:r w:rsidR="00E65D03">
        <w:t xml:space="preserve"> </w:t>
      </w:r>
      <w:r w:rsidR="00AE1925">
        <w:t xml:space="preserve">pressure </w:t>
      </w:r>
      <w:proofErr w:type="gramStart"/>
      <w:r w:rsidR="00AE1925">
        <w:t>is</w:t>
      </w:r>
      <w:proofErr w:type="gramEnd"/>
      <w:r w:rsidR="00AE1925">
        <w:t xml:space="preserve"> measured in mm Hg (millimeters of mercury)</w:t>
      </w:r>
      <w:r>
        <w:t xml:space="preserve"> </w:t>
      </w:r>
    </w:p>
    <w:p w14:paraId="2D8D173C" w14:textId="6E845AC4" w:rsidR="00FD04E4" w:rsidRDefault="002110DC" w:rsidP="00AB061F">
      <w:pPr>
        <w:tabs>
          <w:tab w:val="left" w:pos="1095"/>
        </w:tabs>
      </w:pPr>
      <w:r>
        <w:t xml:space="preserve">     </w:t>
      </w:r>
    </w:p>
    <w:p w14:paraId="7AD69153" w14:textId="6E6333F2" w:rsidR="00D96A7A" w:rsidRDefault="00A87711" w:rsidP="00AB061F">
      <w:pPr>
        <w:tabs>
          <w:tab w:val="left" w:pos="1095"/>
        </w:tabs>
      </w:pPr>
      <w:r>
        <w:t>These d</w:t>
      </w:r>
      <w:r w:rsidR="00FD04E4">
        <w:t>ogs are asymptomatic (exhibit no problems)</w:t>
      </w:r>
      <w:r w:rsidR="00345259">
        <w:t>.</w:t>
      </w:r>
      <w:r w:rsidR="00FD04E4">
        <w:t xml:space="preserve"> </w:t>
      </w:r>
      <w:r w:rsidR="00B6222B">
        <w:t xml:space="preserve"> Quality and quantity of life is</w:t>
      </w:r>
      <w:r w:rsidR="00FD04E4">
        <w:t xml:space="preserve"> completely norma</w:t>
      </w:r>
      <w:r w:rsidR="00B6222B">
        <w:t>l</w:t>
      </w:r>
      <w:r w:rsidR="00FD04E4">
        <w:t xml:space="preserve">. </w:t>
      </w:r>
      <w:r w:rsidR="000049A6">
        <w:t>No treatment necessary.</w:t>
      </w:r>
    </w:p>
    <w:p w14:paraId="4C3B277C" w14:textId="6EB9848A" w:rsidR="001D16F6" w:rsidRDefault="001D16F6" w:rsidP="00AB061F">
      <w:pPr>
        <w:tabs>
          <w:tab w:val="left" w:pos="1095"/>
        </w:tabs>
      </w:pPr>
    </w:p>
    <w:p w14:paraId="5E1E9752" w14:textId="08C6B873" w:rsidR="007C470D" w:rsidRPr="007C470D" w:rsidRDefault="007C470D" w:rsidP="00AB061F">
      <w:pPr>
        <w:tabs>
          <w:tab w:val="left" w:pos="1095"/>
        </w:tabs>
      </w:pPr>
      <w:r w:rsidRPr="00250424">
        <w:rPr>
          <w:b/>
          <w:bCs/>
          <w:sz w:val="28"/>
          <w:szCs w:val="28"/>
        </w:rPr>
        <w:t>NOTE:</w:t>
      </w:r>
      <w:r w:rsidRPr="007C470D">
        <w:rPr>
          <w:b/>
          <w:bCs/>
          <w:color w:val="FF0000"/>
        </w:rPr>
        <w:t xml:space="preserve">  </w:t>
      </w:r>
      <w:r w:rsidRPr="007C470D">
        <w:rPr>
          <w:b/>
          <w:bCs/>
        </w:rPr>
        <w:t>The study revealed the average blood velocity in the adult subjects was 2.56 m/s.</w:t>
      </w:r>
      <w:r>
        <w:rPr>
          <w:b/>
          <w:bCs/>
        </w:rPr>
        <w:t xml:space="preserve">  </w:t>
      </w:r>
      <w:r>
        <w:t xml:space="preserve">Only 18% of the dogs tested had aortic blood velocity of less than 2 m/s. An aortic blood velocity of </w:t>
      </w:r>
      <w:r w:rsidR="008E6339">
        <w:t>more than 2 m/s occurs in dogs with a narrow aorta.  A minimal to mild mitral valve leakage was often seen (74%).</w:t>
      </w:r>
      <w:r>
        <w:t xml:space="preserve"> </w:t>
      </w:r>
    </w:p>
    <w:p w14:paraId="5AD543A5" w14:textId="77777777" w:rsidR="007C470D" w:rsidRPr="007C470D" w:rsidRDefault="007C470D" w:rsidP="00AB061F">
      <w:pPr>
        <w:tabs>
          <w:tab w:val="left" w:pos="1095"/>
        </w:tabs>
        <w:rPr>
          <w:b/>
          <w:bCs/>
        </w:rPr>
      </w:pPr>
    </w:p>
    <w:p w14:paraId="1EDA28FD" w14:textId="77777777" w:rsidR="00250424" w:rsidRDefault="00250424" w:rsidP="00AB061F">
      <w:pPr>
        <w:tabs>
          <w:tab w:val="left" w:pos="1095"/>
        </w:tabs>
        <w:rPr>
          <w:b/>
          <w:bCs/>
          <w:i/>
          <w:iCs/>
          <w:u w:val="single"/>
        </w:rPr>
      </w:pPr>
    </w:p>
    <w:p w14:paraId="22F11DDE" w14:textId="77777777" w:rsidR="00250424" w:rsidRDefault="00250424" w:rsidP="00AB061F">
      <w:pPr>
        <w:tabs>
          <w:tab w:val="left" w:pos="1095"/>
        </w:tabs>
        <w:rPr>
          <w:b/>
          <w:bCs/>
          <w:i/>
          <w:iCs/>
          <w:u w:val="single"/>
        </w:rPr>
      </w:pPr>
    </w:p>
    <w:p w14:paraId="3A5DC581" w14:textId="326334E6" w:rsidR="000049A6" w:rsidRPr="007C470D" w:rsidRDefault="001D16F6" w:rsidP="00AB061F">
      <w:pPr>
        <w:tabs>
          <w:tab w:val="left" w:pos="1095"/>
        </w:tabs>
        <w:rPr>
          <w:b/>
          <w:bCs/>
          <w:sz w:val="24"/>
          <w:szCs w:val="24"/>
        </w:rPr>
      </w:pPr>
      <w:r w:rsidRPr="007C470D">
        <w:rPr>
          <w:b/>
          <w:bCs/>
          <w:i/>
          <w:iCs/>
          <w:u w:val="single"/>
        </w:rPr>
        <w:lastRenderedPageBreak/>
        <w:t>Moderate</w:t>
      </w:r>
      <w:r w:rsidR="000049A6" w:rsidRPr="007C470D">
        <w:rPr>
          <w:b/>
          <w:bCs/>
          <w:sz w:val="24"/>
          <w:szCs w:val="24"/>
        </w:rPr>
        <w:t>:</w:t>
      </w:r>
    </w:p>
    <w:p w14:paraId="5ED7DA3C" w14:textId="5914E6DD" w:rsidR="00D22D86" w:rsidRDefault="00D22D8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6222B">
        <w:rPr>
          <w:sz w:val="24"/>
          <w:szCs w:val="24"/>
        </w:rPr>
        <w:t>*</w:t>
      </w:r>
      <w:proofErr w:type="gramStart"/>
      <w:r w:rsidR="00B6222B">
        <w:rPr>
          <w:sz w:val="24"/>
          <w:szCs w:val="24"/>
        </w:rPr>
        <w:t>normal</w:t>
      </w:r>
      <w:proofErr w:type="gramEnd"/>
      <w:r w:rsidR="00B6222B">
        <w:rPr>
          <w:sz w:val="24"/>
          <w:szCs w:val="24"/>
        </w:rPr>
        <w:t xml:space="preserve"> LV and LA size</w:t>
      </w:r>
    </w:p>
    <w:p w14:paraId="359394E5" w14:textId="21F97115" w:rsidR="000049A6" w:rsidRDefault="000049A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</w:t>
      </w:r>
      <w:r w:rsidR="00314E05">
        <w:rPr>
          <w:sz w:val="24"/>
          <w:szCs w:val="24"/>
        </w:rPr>
        <w:t xml:space="preserve">LVOT PG </w:t>
      </w:r>
      <w:r>
        <w:rPr>
          <w:sz w:val="24"/>
          <w:szCs w:val="24"/>
        </w:rPr>
        <w:t>50-80 mm</w:t>
      </w:r>
      <w:r w:rsidR="001946CE">
        <w:rPr>
          <w:sz w:val="24"/>
          <w:szCs w:val="24"/>
        </w:rPr>
        <w:t xml:space="preserve"> </w:t>
      </w:r>
      <w:r>
        <w:rPr>
          <w:sz w:val="24"/>
          <w:szCs w:val="24"/>
        </w:rPr>
        <w:t>Hg</w:t>
      </w:r>
    </w:p>
    <w:p w14:paraId="0C5FEE12" w14:textId="0DADAEF5" w:rsidR="000049A6" w:rsidRDefault="000049A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</w:t>
      </w:r>
      <w:r w:rsidR="001946CE">
        <w:rPr>
          <w:sz w:val="24"/>
          <w:szCs w:val="24"/>
        </w:rPr>
        <w:t xml:space="preserve">Velocity of </w:t>
      </w:r>
      <w:r>
        <w:rPr>
          <w:sz w:val="24"/>
          <w:szCs w:val="24"/>
        </w:rPr>
        <w:t>3.5-4.5 meters/second</w:t>
      </w:r>
    </w:p>
    <w:p w14:paraId="04E98C71" w14:textId="0EBD6B20" w:rsidR="000049A6" w:rsidRDefault="000049A6" w:rsidP="00AB061F">
      <w:pPr>
        <w:tabs>
          <w:tab w:val="left" w:pos="1095"/>
        </w:tabs>
        <w:rPr>
          <w:sz w:val="24"/>
          <w:szCs w:val="24"/>
        </w:rPr>
      </w:pPr>
    </w:p>
    <w:p w14:paraId="13C35437" w14:textId="0D6A4C7F" w:rsidR="000049A6" w:rsidRPr="000049A6" w:rsidRDefault="00B6222B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Variable prognosis. </w:t>
      </w:r>
      <w:r w:rsidR="000049A6" w:rsidRPr="000049A6">
        <w:rPr>
          <w:i/>
          <w:iCs/>
          <w:sz w:val="24"/>
          <w:szCs w:val="24"/>
        </w:rPr>
        <w:t>Most</w:t>
      </w:r>
      <w:r w:rsidR="000049A6">
        <w:rPr>
          <w:sz w:val="24"/>
          <w:szCs w:val="24"/>
        </w:rPr>
        <w:t xml:space="preserve"> of these dogs will also live “normal” lives, although some may have exercise intolerance or syncop</w:t>
      </w:r>
      <w:r w:rsidR="009D4353">
        <w:rPr>
          <w:sz w:val="24"/>
          <w:szCs w:val="24"/>
        </w:rPr>
        <w:t>e</w:t>
      </w:r>
      <w:r w:rsidR="001946CE">
        <w:rPr>
          <w:sz w:val="24"/>
          <w:szCs w:val="24"/>
        </w:rPr>
        <w:t xml:space="preserve"> (fainting)</w:t>
      </w:r>
      <w:r w:rsidR="000049A6">
        <w:rPr>
          <w:sz w:val="24"/>
          <w:szCs w:val="24"/>
        </w:rPr>
        <w:t xml:space="preserve">.  </w:t>
      </w:r>
      <w:r w:rsidR="009D4353">
        <w:rPr>
          <w:sz w:val="24"/>
          <w:szCs w:val="24"/>
        </w:rPr>
        <w:t>If dogs in this range become symptomatic (</w:t>
      </w:r>
      <w:r w:rsidR="001946CE">
        <w:rPr>
          <w:sz w:val="24"/>
          <w:szCs w:val="24"/>
        </w:rPr>
        <w:t>difficulty breathing or fainting</w:t>
      </w:r>
      <w:r w:rsidR="009D4353">
        <w:rPr>
          <w:sz w:val="24"/>
          <w:szCs w:val="24"/>
        </w:rPr>
        <w:t>) treatment</w:t>
      </w:r>
      <w:r w:rsidR="00B85025">
        <w:rPr>
          <w:sz w:val="24"/>
          <w:szCs w:val="24"/>
        </w:rPr>
        <w:t xml:space="preserve"> may be required</w:t>
      </w:r>
      <w:r w:rsidR="009D4353">
        <w:rPr>
          <w:sz w:val="24"/>
          <w:szCs w:val="24"/>
        </w:rPr>
        <w:t xml:space="preserve">.  </w:t>
      </w:r>
    </w:p>
    <w:p w14:paraId="3AA374FB" w14:textId="6201A34D" w:rsidR="000049A6" w:rsidRDefault="000049A6" w:rsidP="00AB061F">
      <w:pPr>
        <w:tabs>
          <w:tab w:val="left" w:pos="1095"/>
        </w:tabs>
        <w:rPr>
          <w:sz w:val="24"/>
          <w:szCs w:val="24"/>
        </w:rPr>
      </w:pPr>
    </w:p>
    <w:p w14:paraId="3599CFB0" w14:textId="77777777" w:rsidR="00B6222B" w:rsidRDefault="00B6222B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</w:p>
    <w:p w14:paraId="41D35EFD" w14:textId="6276C477" w:rsidR="00B6222B" w:rsidRDefault="009D4353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  <w:r w:rsidRPr="009D4353">
        <w:rPr>
          <w:b/>
          <w:bCs/>
          <w:i/>
          <w:iCs/>
          <w:sz w:val="24"/>
          <w:szCs w:val="24"/>
          <w:u w:val="single"/>
        </w:rPr>
        <w:t>Severe</w:t>
      </w:r>
      <w:r w:rsidR="00EA574D">
        <w:rPr>
          <w:b/>
          <w:bCs/>
          <w:i/>
          <w:iCs/>
          <w:sz w:val="24"/>
          <w:szCs w:val="24"/>
          <w:u w:val="single"/>
        </w:rPr>
        <w:t>:</w:t>
      </w:r>
    </w:p>
    <w:p w14:paraId="1184310A" w14:textId="25035E0A" w:rsidR="00E30320" w:rsidRDefault="00B6222B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*Normal or increased LA size</w:t>
      </w:r>
    </w:p>
    <w:p w14:paraId="0D3B63FA" w14:textId="6864752F" w:rsidR="00E30320" w:rsidRDefault="00E30320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*Concentric LV hypertrophy (thickened LV wall)</w:t>
      </w:r>
    </w:p>
    <w:p w14:paraId="6481958A" w14:textId="4DEACF48" w:rsidR="009D4353" w:rsidRPr="00B6222B" w:rsidRDefault="00E30320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9D4353">
        <w:rPr>
          <w:sz w:val="24"/>
          <w:szCs w:val="24"/>
        </w:rPr>
        <w:t>*</w:t>
      </w:r>
      <w:r w:rsidR="00314E05">
        <w:rPr>
          <w:sz w:val="24"/>
          <w:szCs w:val="24"/>
        </w:rPr>
        <w:t xml:space="preserve">LVOT PG </w:t>
      </w:r>
      <w:r w:rsidR="009D4353">
        <w:rPr>
          <w:sz w:val="24"/>
          <w:szCs w:val="24"/>
        </w:rPr>
        <w:t>greater than 80</w:t>
      </w:r>
      <w:r w:rsidR="001946CE">
        <w:rPr>
          <w:sz w:val="24"/>
          <w:szCs w:val="24"/>
        </w:rPr>
        <w:t xml:space="preserve"> </w:t>
      </w:r>
      <w:r w:rsidR="009D4353">
        <w:rPr>
          <w:sz w:val="24"/>
          <w:szCs w:val="24"/>
        </w:rPr>
        <w:t>mm</w:t>
      </w:r>
      <w:r w:rsidR="001946CE">
        <w:rPr>
          <w:sz w:val="24"/>
          <w:szCs w:val="24"/>
        </w:rPr>
        <w:t xml:space="preserve"> </w:t>
      </w:r>
      <w:r w:rsidR="009D4353">
        <w:rPr>
          <w:sz w:val="24"/>
          <w:szCs w:val="24"/>
        </w:rPr>
        <w:t>Hg</w:t>
      </w:r>
    </w:p>
    <w:p w14:paraId="7F844E81" w14:textId="77F44FA8" w:rsidR="009D4353" w:rsidRDefault="009D4353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</w:t>
      </w:r>
      <w:r w:rsidR="001946CE">
        <w:rPr>
          <w:sz w:val="24"/>
          <w:szCs w:val="24"/>
        </w:rPr>
        <w:t xml:space="preserve">Velocity </w:t>
      </w:r>
      <w:r w:rsidR="008E6339">
        <w:rPr>
          <w:sz w:val="24"/>
          <w:szCs w:val="24"/>
        </w:rPr>
        <w:t>&gt;</w:t>
      </w:r>
      <w:r>
        <w:rPr>
          <w:sz w:val="24"/>
          <w:szCs w:val="24"/>
        </w:rPr>
        <w:t xml:space="preserve"> 4.5meters/second (can even</w:t>
      </w:r>
      <w:r w:rsidR="00C33FC4">
        <w:rPr>
          <w:sz w:val="24"/>
          <w:szCs w:val="24"/>
        </w:rPr>
        <w:t xml:space="preserve"> see velocities</w:t>
      </w:r>
      <w:r>
        <w:rPr>
          <w:sz w:val="24"/>
          <w:szCs w:val="24"/>
        </w:rPr>
        <w:t xml:space="preserve"> to 8 or 9 meters/sec.)</w:t>
      </w:r>
    </w:p>
    <w:p w14:paraId="4A583661" w14:textId="352B04E6" w:rsidR="009D4353" w:rsidRDefault="009D4353" w:rsidP="00AB061F">
      <w:pPr>
        <w:tabs>
          <w:tab w:val="left" w:pos="1095"/>
        </w:tabs>
        <w:rPr>
          <w:sz w:val="24"/>
          <w:szCs w:val="24"/>
        </w:rPr>
      </w:pPr>
    </w:p>
    <w:p w14:paraId="4E67C757" w14:textId="74ED41FC" w:rsidR="009D4353" w:rsidRDefault="00E30320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Many of these dogs are symptomatic but not all. </w:t>
      </w:r>
      <w:r w:rsidR="0008691A">
        <w:rPr>
          <w:sz w:val="24"/>
          <w:szCs w:val="24"/>
        </w:rPr>
        <w:t xml:space="preserve"> The more severe the </w:t>
      </w:r>
      <w:r w:rsidR="000954AA">
        <w:rPr>
          <w:sz w:val="24"/>
          <w:szCs w:val="24"/>
        </w:rPr>
        <w:t xml:space="preserve">SAS the shorter the life expectancy and the lower the quality of life.  </w:t>
      </w:r>
      <w:r>
        <w:rPr>
          <w:sz w:val="24"/>
          <w:szCs w:val="24"/>
        </w:rPr>
        <w:t xml:space="preserve"> </w:t>
      </w:r>
      <w:r w:rsidR="009D4353">
        <w:rPr>
          <w:sz w:val="24"/>
          <w:szCs w:val="24"/>
        </w:rPr>
        <w:t xml:space="preserve">In reality, this is the only </w:t>
      </w:r>
      <w:r w:rsidR="00EE5445">
        <w:rPr>
          <w:sz w:val="24"/>
          <w:szCs w:val="24"/>
        </w:rPr>
        <w:t>range with poor prognosis, and no good treatment, little can be done.</w:t>
      </w:r>
      <w:r>
        <w:rPr>
          <w:sz w:val="24"/>
          <w:szCs w:val="24"/>
        </w:rPr>
        <w:t xml:space="preserve"> In the past Beta-blockers, balloon dilation and Surgery were tried but were not found to be highly successful treatments.</w:t>
      </w:r>
    </w:p>
    <w:p w14:paraId="4D094E04" w14:textId="7902D7D3" w:rsidR="00063813" w:rsidRDefault="00063813" w:rsidP="00AB061F">
      <w:pPr>
        <w:tabs>
          <w:tab w:val="left" w:pos="1095"/>
        </w:tabs>
        <w:rPr>
          <w:sz w:val="24"/>
          <w:szCs w:val="24"/>
        </w:rPr>
      </w:pPr>
    </w:p>
    <w:p w14:paraId="7D1EBAD3" w14:textId="7B21B1DF" w:rsidR="00063813" w:rsidRDefault="00063813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Pr="00250424">
        <w:rPr>
          <w:b/>
          <w:bCs/>
          <w:sz w:val="28"/>
          <w:szCs w:val="28"/>
        </w:rPr>
        <w:t>Note</w:t>
      </w:r>
      <w:r w:rsidRPr="00250424">
        <w:rPr>
          <w:sz w:val="28"/>
          <w:szCs w:val="28"/>
        </w:rPr>
        <w:t>:</w:t>
      </w:r>
      <w:r>
        <w:rPr>
          <w:sz w:val="24"/>
          <w:szCs w:val="24"/>
        </w:rPr>
        <w:t xml:space="preserve">  </w:t>
      </w:r>
      <w:r w:rsidRPr="00250424">
        <w:rPr>
          <w:b/>
          <w:bCs/>
          <w:sz w:val="24"/>
          <w:szCs w:val="24"/>
        </w:rPr>
        <w:t>OFA ranges are different, &lt;2.0 is considered normal, not indicative of SAS, 2.0-2.2 is considered equivocal, and &gt;2.2 is considered indicative of SAS.)</w:t>
      </w:r>
    </w:p>
    <w:p w14:paraId="30A76860" w14:textId="215C09D0" w:rsidR="00ED0E44" w:rsidRDefault="00ED0E44" w:rsidP="00AB061F">
      <w:pPr>
        <w:tabs>
          <w:tab w:val="left" w:pos="1095"/>
        </w:tabs>
        <w:rPr>
          <w:sz w:val="24"/>
          <w:szCs w:val="24"/>
        </w:rPr>
      </w:pPr>
    </w:p>
    <w:p w14:paraId="1C3AD48E" w14:textId="2C49672F" w:rsidR="00ED0E44" w:rsidRDefault="00ED0E44" w:rsidP="00AB061F">
      <w:pPr>
        <w:tabs>
          <w:tab w:val="left" w:pos="1095"/>
        </w:tabs>
        <w:rPr>
          <w:sz w:val="24"/>
          <w:szCs w:val="24"/>
        </w:rPr>
      </w:pPr>
      <w:r w:rsidRPr="00ED0E44">
        <w:rPr>
          <w:b/>
          <w:bCs/>
          <w:i/>
          <w:iCs/>
          <w:sz w:val="28"/>
          <w:szCs w:val="28"/>
          <w:u w:val="single"/>
        </w:rPr>
        <w:t>Symptoms of stenosis</w:t>
      </w:r>
      <w:r>
        <w:rPr>
          <w:b/>
          <w:bCs/>
          <w:i/>
          <w:iCs/>
          <w:sz w:val="28"/>
          <w:szCs w:val="28"/>
          <w:u w:val="single"/>
        </w:rPr>
        <w:t xml:space="preserve">:  </w:t>
      </w:r>
    </w:p>
    <w:p w14:paraId="17084188" w14:textId="32C6AE83" w:rsidR="0009251E" w:rsidRDefault="0009251E" w:rsidP="00AB061F">
      <w:pPr>
        <w:tabs>
          <w:tab w:val="left" w:pos="1095"/>
        </w:tabs>
        <w:rPr>
          <w:sz w:val="24"/>
          <w:szCs w:val="24"/>
        </w:rPr>
      </w:pPr>
    </w:p>
    <w:p w14:paraId="006AB941" w14:textId="3CD6149A" w:rsidR="0009251E" w:rsidRDefault="0009251E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*Low cardiac output heart failure.</w:t>
      </w:r>
    </w:p>
    <w:p w14:paraId="53A8B6C5" w14:textId="1F230859" w:rsidR="0009251E" w:rsidRDefault="0009251E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*Exercise intolerance</w:t>
      </w:r>
      <w:r w:rsidR="00C33FC4">
        <w:rPr>
          <w:sz w:val="24"/>
          <w:szCs w:val="24"/>
        </w:rPr>
        <w:t xml:space="preserve"> (difficulty breathing with exercise)</w:t>
      </w:r>
    </w:p>
    <w:p w14:paraId="0B21A299" w14:textId="65F96CB0" w:rsidR="0009251E" w:rsidRDefault="0009251E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 Syncope – fainting</w:t>
      </w:r>
    </w:p>
    <w:p w14:paraId="2CCB9267" w14:textId="145C2FCF" w:rsidR="0009251E" w:rsidRDefault="0009251E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    *Sudden cardiac failure – death</w:t>
      </w:r>
    </w:p>
    <w:p w14:paraId="168B9992" w14:textId="7660DFE4" w:rsidR="0009251E" w:rsidRDefault="0009251E" w:rsidP="00AB061F">
      <w:pPr>
        <w:tabs>
          <w:tab w:val="left" w:pos="1095"/>
        </w:tabs>
        <w:rPr>
          <w:sz w:val="24"/>
          <w:szCs w:val="24"/>
        </w:rPr>
      </w:pPr>
    </w:p>
    <w:p w14:paraId="7D7A2EDA" w14:textId="5364594E" w:rsidR="0009251E" w:rsidRDefault="0009251E" w:rsidP="00AB061F">
      <w:pPr>
        <w:tabs>
          <w:tab w:val="left" w:pos="1095"/>
        </w:tabs>
        <w:rPr>
          <w:sz w:val="24"/>
          <w:szCs w:val="24"/>
        </w:rPr>
      </w:pPr>
    </w:p>
    <w:p w14:paraId="0DA80A9D" w14:textId="1F306213" w:rsidR="000954AA" w:rsidRPr="000954AA" w:rsidRDefault="00AC20A8" w:rsidP="00AB061F">
      <w:pPr>
        <w:tabs>
          <w:tab w:val="left" w:pos="1095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More take-aways from the study----</w:t>
      </w:r>
      <w:r w:rsidRPr="00AC20A8">
        <w:rPr>
          <w:b/>
          <w:bCs/>
          <w:sz w:val="24"/>
          <w:szCs w:val="24"/>
        </w:rPr>
        <w:t>Auscultation</w:t>
      </w:r>
      <w:r>
        <w:rPr>
          <w:b/>
          <w:bCs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09251E">
        <w:rPr>
          <w:sz w:val="24"/>
          <w:szCs w:val="24"/>
        </w:rPr>
        <w:t>listen</w:t>
      </w:r>
      <w:r>
        <w:rPr>
          <w:sz w:val="24"/>
          <w:szCs w:val="24"/>
        </w:rPr>
        <w:t>ing</w:t>
      </w:r>
      <w:r w:rsidR="0009251E">
        <w:rPr>
          <w:sz w:val="24"/>
          <w:szCs w:val="24"/>
        </w:rPr>
        <w:t xml:space="preserve"> to the heart</w:t>
      </w:r>
      <w:r w:rsidR="00083642">
        <w:rPr>
          <w:sz w:val="24"/>
          <w:szCs w:val="24"/>
        </w:rPr>
        <w:t>, the cardiologist is</w:t>
      </w:r>
      <w:r w:rsidR="0009251E">
        <w:rPr>
          <w:sz w:val="24"/>
          <w:szCs w:val="24"/>
        </w:rPr>
        <w:t xml:space="preserve"> listen</w:t>
      </w:r>
      <w:r>
        <w:rPr>
          <w:sz w:val="24"/>
          <w:szCs w:val="24"/>
        </w:rPr>
        <w:t>ing</w:t>
      </w:r>
      <w:r w:rsidR="0009251E">
        <w:rPr>
          <w:sz w:val="24"/>
          <w:szCs w:val="24"/>
        </w:rPr>
        <w:t xml:space="preserve"> for a heart murmur. </w:t>
      </w:r>
      <w:r>
        <w:rPr>
          <w:sz w:val="24"/>
          <w:szCs w:val="24"/>
        </w:rPr>
        <w:t xml:space="preserve">A </w:t>
      </w:r>
      <w:r w:rsidR="0009251E">
        <w:rPr>
          <w:sz w:val="24"/>
          <w:szCs w:val="24"/>
        </w:rPr>
        <w:t>murmur indicates changes in the heart or is caused by increased blood flow</w:t>
      </w:r>
      <w:r w:rsidR="00D22D86">
        <w:rPr>
          <w:sz w:val="24"/>
          <w:szCs w:val="24"/>
        </w:rPr>
        <w:t xml:space="preserve"> (turbulent blood flow).</w:t>
      </w:r>
      <w:r w:rsidR="000954AA">
        <w:rPr>
          <w:sz w:val="24"/>
          <w:szCs w:val="24"/>
        </w:rPr>
        <w:t xml:space="preserve">  </w:t>
      </w:r>
      <w:r w:rsidR="00E30320">
        <w:rPr>
          <w:sz w:val="24"/>
          <w:szCs w:val="24"/>
        </w:rPr>
        <w:t xml:space="preserve"> </w:t>
      </w:r>
      <w:r w:rsidR="0008691A">
        <w:rPr>
          <w:sz w:val="24"/>
          <w:szCs w:val="24"/>
        </w:rPr>
        <w:t>I</w:t>
      </w:r>
      <w:r w:rsidR="00C33FC4">
        <w:rPr>
          <w:sz w:val="24"/>
          <w:szCs w:val="24"/>
        </w:rPr>
        <w:t>n this study, i</w:t>
      </w:r>
      <w:r w:rsidR="0008691A">
        <w:rPr>
          <w:sz w:val="24"/>
          <w:szCs w:val="24"/>
        </w:rPr>
        <w:t>f a murmur</w:t>
      </w:r>
      <w:r w:rsidR="00C33FC4">
        <w:rPr>
          <w:sz w:val="24"/>
          <w:szCs w:val="24"/>
        </w:rPr>
        <w:t xml:space="preserve"> was heard</w:t>
      </w:r>
      <w:r w:rsidR="0008691A">
        <w:rPr>
          <w:sz w:val="24"/>
          <w:szCs w:val="24"/>
        </w:rPr>
        <w:t xml:space="preserve">, there </w:t>
      </w:r>
      <w:r w:rsidR="00C33FC4">
        <w:rPr>
          <w:sz w:val="24"/>
          <w:szCs w:val="24"/>
        </w:rPr>
        <w:t xml:space="preserve">was </w:t>
      </w:r>
      <w:proofErr w:type="gramStart"/>
      <w:r w:rsidR="0008691A">
        <w:rPr>
          <w:sz w:val="24"/>
          <w:szCs w:val="24"/>
        </w:rPr>
        <w:t>generally  aortic</w:t>
      </w:r>
      <w:proofErr w:type="gramEnd"/>
      <w:r w:rsidR="0008691A">
        <w:rPr>
          <w:sz w:val="24"/>
          <w:szCs w:val="24"/>
        </w:rPr>
        <w:t xml:space="preserve"> stenosis.  But conversely, </w:t>
      </w:r>
      <w:r w:rsidR="0008691A" w:rsidRPr="0008691A">
        <w:rPr>
          <w:b/>
          <w:bCs/>
          <w:sz w:val="24"/>
          <w:szCs w:val="24"/>
        </w:rPr>
        <w:t>if you do NOT HEAR a murmur, heart disease can still be present or in progress.</w:t>
      </w:r>
      <w:r w:rsidR="000954AA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</w:t>
      </w:r>
      <w:r w:rsidR="000954AA">
        <w:rPr>
          <w:sz w:val="24"/>
          <w:szCs w:val="24"/>
        </w:rPr>
        <w:t>he more the velocity, the more severe the SAS and the louder the murmur.</w:t>
      </w:r>
    </w:p>
    <w:p w14:paraId="534B2F71" w14:textId="0667ED34" w:rsidR="00D22D86" w:rsidRDefault="00D22D86" w:rsidP="00AB061F">
      <w:pPr>
        <w:tabs>
          <w:tab w:val="left" w:pos="1095"/>
        </w:tabs>
        <w:rPr>
          <w:sz w:val="24"/>
          <w:szCs w:val="24"/>
        </w:rPr>
      </w:pPr>
    </w:p>
    <w:p w14:paraId="66CFA0EE" w14:textId="1DDE5754" w:rsidR="00D22D86" w:rsidRDefault="00D22D8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The Reynolds number</w:t>
      </w:r>
      <w:r w:rsidR="00761AE7">
        <w:rPr>
          <w:sz w:val="24"/>
          <w:szCs w:val="24"/>
        </w:rPr>
        <w:t xml:space="preserve"> is a</w:t>
      </w:r>
      <w:r>
        <w:rPr>
          <w:sz w:val="24"/>
          <w:szCs w:val="24"/>
        </w:rPr>
        <w:t xml:space="preserve"> measure</w:t>
      </w:r>
      <w:r w:rsidR="00761AE7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turbulence:  Re=</w:t>
      </w:r>
      <w:proofErr w:type="spellStart"/>
      <w:r>
        <w:rPr>
          <w:sz w:val="24"/>
          <w:szCs w:val="24"/>
        </w:rPr>
        <w:t>pVD</w:t>
      </w:r>
      <w:proofErr w:type="spellEnd"/>
      <w:r>
        <w:rPr>
          <w:sz w:val="24"/>
          <w:szCs w:val="24"/>
        </w:rPr>
        <w:t xml:space="preserve">/m </w:t>
      </w:r>
      <w:r w:rsidR="00761AE7">
        <w:rPr>
          <w:sz w:val="24"/>
          <w:szCs w:val="24"/>
        </w:rPr>
        <w:t>where</w:t>
      </w:r>
      <w:r>
        <w:rPr>
          <w:sz w:val="24"/>
          <w:szCs w:val="24"/>
        </w:rPr>
        <w:t xml:space="preserve">  </w:t>
      </w:r>
    </w:p>
    <w:p w14:paraId="08BB6412" w14:textId="25B64FC3" w:rsidR="00D22D86" w:rsidRDefault="00D22D8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p is fluid density, V is flow velocity, D is diameter of opening and m is fluid viscosity.</w:t>
      </w:r>
    </w:p>
    <w:p w14:paraId="5E1EB904" w14:textId="5BACABBD" w:rsidR="00FA6991" w:rsidRDefault="00FA6991" w:rsidP="00AB061F">
      <w:pPr>
        <w:tabs>
          <w:tab w:val="left" w:pos="1095"/>
        </w:tabs>
        <w:rPr>
          <w:sz w:val="24"/>
          <w:szCs w:val="24"/>
        </w:rPr>
      </w:pPr>
    </w:p>
    <w:p w14:paraId="0A4550F9" w14:textId="489B007D" w:rsidR="00FA6991" w:rsidRDefault="00FA6991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Murmurs are graded 1 to 6.  1 is barely audible and 6 can be heard without stethoscope. </w:t>
      </w:r>
    </w:p>
    <w:p w14:paraId="3C532F67" w14:textId="48F6E21F" w:rsidR="000954AA" w:rsidRDefault="000954AA" w:rsidP="00AB061F">
      <w:pPr>
        <w:tabs>
          <w:tab w:val="left" w:pos="1095"/>
        </w:tabs>
        <w:rPr>
          <w:sz w:val="24"/>
          <w:szCs w:val="24"/>
        </w:rPr>
      </w:pPr>
    </w:p>
    <w:p w14:paraId="3D815093" w14:textId="77777777" w:rsidR="005D74F2" w:rsidRDefault="005D74F2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</w:p>
    <w:p w14:paraId="57F260FB" w14:textId="77777777" w:rsidR="005D74F2" w:rsidRDefault="005D74F2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</w:p>
    <w:p w14:paraId="424D94FB" w14:textId="10F667A2" w:rsidR="000954AA" w:rsidRDefault="000954AA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  <w:r w:rsidRPr="000954AA">
        <w:rPr>
          <w:b/>
          <w:bCs/>
          <w:i/>
          <w:iCs/>
          <w:sz w:val="24"/>
          <w:szCs w:val="24"/>
          <w:u w:val="single"/>
        </w:rPr>
        <w:t>Some facts on Mitral Valve Dysplasia</w:t>
      </w:r>
      <w:r w:rsidR="00761AE7">
        <w:rPr>
          <w:b/>
          <w:bCs/>
          <w:i/>
          <w:iCs/>
          <w:sz w:val="24"/>
          <w:szCs w:val="24"/>
          <w:u w:val="single"/>
        </w:rPr>
        <w:t xml:space="preserve"> (MVD)</w:t>
      </w:r>
    </w:p>
    <w:p w14:paraId="70CF89A4" w14:textId="01AB4B22" w:rsidR="00361669" w:rsidRDefault="00361669" w:rsidP="00AB061F">
      <w:pPr>
        <w:tabs>
          <w:tab w:val="left" w:pos="1095"/>
        </w:tabs>
        <w:rPr>
          <w:sz w:val="24"/>
          <w:szCs w:val="24"/>
        </w:rPr>
      </w:pPr>
    </w:p>
    <w:p w14:paraId="236E0403" w14:textId="4346BEAB" w:rsidR="00361669" w:rsidRPr="00361669" w:rsidRDefault="00361669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MVD in dogs is</w:t>
      </w:r>
      <w:r w:rsidR="00761AE7">
        <w:rPr>
          <w:sz w:val="24"/>
          <w:szCs w:val="24"/>
        </w:rPr>
        <w:t xml:space="preserve"> </w:t>
      </w:r>
      <w:r>
        <w:rPr>
          <w:sz w:val="24"/>
          <w:szCs w:val="24"/>
        </w:rPr>
        <w:t>malformation of the heart’s mitral valve.  A normal mitral valve functions as a one-way valve, p</w:t>
      </w:r>
      <w:r w:rsidR="00761AE7">
        <w:rPr>
          <w:sz w:val="24"/>
          <w:szCs w:val="24"/>
        </w:rPr>
        <w:t>ass</w:t>
      </w:r>
      <w:r>
        <w:rPr>
          <w:sz w:val="24"/>
          <w:szCs w:val="24"/>
        </w:rPr>
        <w:t xml:space="preserve">ing blood from the left atrium to the left ventricle.  </w:t>
      </w:r>
      <w:r w:rsidR="00271AF1">
        <w:rPr>
          <w:sz w:val="24"/>
          <w:szCs w:val="24"/>
        </w:rPr>
        <w:t>The deformity causes the valve to not shut tightly, which results in the backflow of blood into the left atrium.  The backflow is called regurgitation.  The amount of regurg</w:t>
      </w:r>
      <w:r w:rsidR="001001F9">
        <w:rPr>
          <w:sz w:val="24"/>
          <w:szCs w:val="24"/>
        </w:rPr>
        <w:t xml:space="preserve">itation </w:t>
      </w:r>
      <w:r w:rsidR="00271AF1">
        <w:rPr>
          <w:sz w:val="24"/>
          <w:szCs w:val="24"/>
        </w:rPr>
        <w:t>depend</w:t>
      </w:r>
      <w:r w:rsidR="001001F9">
        <w:rPr>
          <w:sz w:val="24"/>
          <w:szCs w:val="24"/>
        </w:rPr>
        <w:t>s</w:t>
      </w:r>
      <w:r w:rsidR="00271AF1">
        <w:rPr>
          <w:sz w:val="24"/>
          <w:szCs w:val="24"/>
        </w:rPr>
        <w:t xml:space="preserve"> on the severity of the abnormal</w:t>
      </w:r>
      <w:r w:rsidR="00761AE7">
        <w:rPr>
          <w:sz w:val="24"/>
          <w:szCs w:val="24"/>
        </w:rPr>
        <w:t xml:space="preserve"> </w:t>
      </w:r>
      <w:r w:rsidR="00271AF1">
        <w:rPr>
          <w:sz w:val="24"/>
          <w:szCs w:val="24"/>
        </w:rPr>
        <w:t xml:space="preserve">valve.  Our bodies always try to maintain balance.  In this case, the heart has to work double duty to maintain the </w:t>
      </w:r>
      <w:r w:rsidR="001001F9">
        <w:rPr>
          <w:sz w:val="24"/>
          <w:szCs w:val="24"/>
        </w:rPr>
        <w:t xml:space="preserve">proper </w:t>
      </w:r>
      <w:r w:rsidR="00271AF1">
        <w:rPr>
          <w:sz w:val="24"/>
          <w:szCs w:val="24"/>
        </w:rPr>
        <w:t>volume pumped in each contraction.  Over time this increase in pressure can cause the</w:t>
      </w:r>
      <w:r w:rsidR="001001F9">
        <w:rPr>
          <w:sz w:val="24"/>
          <w:szCs w:val="24"/>
        </w:rPr>
        <w:t xml:space="preserve"> valve to further weaken, and the</w:t>
      </w:r>
      <w:r w:rsidR="00271AF1">
        <w:rPr>
          <w:sz w:val="24"/>
          <w:szCs w:val="24"/>
        </w:rPr>
        <w:t xml:space="preserve"> heart to undergo overall enlargement of size and volume</w:t>
      </w:r>
      <w:r w:rsidR="001001F9">
        <w:rPr>
          <w:sz w:val="24"/>
          <w:szCs w:val="24"/>
        </w:rPr>
        <w:t xml:space="preserve">, </w:t>
      </w:r>
      <w:r w:rsidR="00761AE7">
        <w:rPr>
          <w:sz w:val="24"/>
          <w:szCs w:val="24"/>
        </w:rPr>
        <w:t>t</w:t>
      </w:r>
      <w:r w:rsidR="00271AF1">
        <w:rPr>
          <w:sz w:val="24"/>
          <w:szCs w:val="24"/>
        </w:rPr>
        <w:t xml:space="preserve">he walls thicken and the component cells enlarge.  A common term for this condition is </w:t>
      </w:r>
      <w:r w:rsidR="00761AE7">
        <w:rPr>
          <w:sz w:val="24"/>
          <w:szCs w:val="24"/>
        </w:rPr>
        <w:t>“</w:t>
      </w:r>
      <w:r w:rsidR="00271AF1">
        <w:rPr>
          <w:sz w:val="24"/>
          <w:szCs w:val="24"/>
        </w:rPr>
        <w:t>enlarged heart</w:t>
      </w:r>
      <w:r w:rsidR="00761AE7">
        <w:rPr>
          <w:sz w:val="24"/>
          <w:szCs w:val="24"/>
        </w:rPr>
        <w:t>”</w:t>
      </w:r>
      <w:r w:rsidR="00271AF1">
        <w:rPr>
          <w:sz w:val="24"/>
          <w:szCs w:val="24"/>
        </w:rPr>
        <w:t>.</w:t>
      </w:r>
    </w:p>
    <w:p w14:paraId="48662313" w14:textId="77777777" w:rsidR="00ED0E44" w:rsidRDefault="00ED0E44" w:rsidP="00AB061F">
      <w:pPr>
        <w:tabs>
          <w:tab w:val="left" w:pos="1095"/>
        </w:tabs>
        <w:rPr>
          <w:sz w:val="24"/>
          <w:szCs w:val="24"/>
        </w:rPr>
      </w:pPr>
    </w:p>
    <w:p w14:paraId="137C1AB2" w14:textId="2044CAA7" w:rsidR="001001F9" w:rsidRDefault="00ED0E44" w:rsidP="001001F9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3C32">
        <w:rPr>
          <w:sz w:val="24"/>
          <w:szCs w:val="24"/>
        </w:rPr>
        <w:t>These dogs present with breathing difficulty,</w:t>
      </w:r>
      <w:r w:rsidR="00D83A38">
        <w:rPr>
          <w:sz w:val="24"/>
          <w:szCs w:val="24"/>
        </w:rPr>
        <w:t xml:space="preserve"> hacking cough, lethargy, </w:t>
      </w:r>
      <w:r w:rsidR="00D73C32">
        <w:rPr>
          <w:sz w:val="24"/>
          <w:szCs w:val="24"/>
        </w:rPr>
        <w:t>lungs impaired by a back up of blood.  This can go on for years.  The bigger the leak</w:t>
      </w:r>
      <w:r w:rsidR="00644E32">
        <w:rPr>
          <w:sz w:val="24"/>
          <w:szCs w:val="24"/>
        </w:rPr>
        <w:t>,</w:t>
      </w:r>
      <w:r w:rsidR="00D73C32">
        <w:rPr>
          <w:sz w:val="24"/>
          <w:szCs w:val="24"/>
        </w:rPr>
        <w:t xml:space="preserve"> the bigger the murmur. </w:t>
      </w:r>
      <w:r w:rsidR="001001F9">
        <w:rPr>
          <w:sz w:val="24"/>
          <w:szCs w:val="24"/>
        </w:rPr>
        <w:t xml:space="preserve">Medications can be </w:t>
      </w:r>
      <w:r w:rsidR="0037131C">
        <w:rPr>
          <w:sz w:val="24"/>
          <w:szCs w:val="24"/>
        </w:rPr>
        <w:t xml:space="preserve">utilized, </w:t>
      </w:r>
      <w:r w:rsidR="00302B0A">
        <w:rPr>
          <w:sz w:val="24"/>
          <w:szCs w:val="24"/>
        </w:rPr>
        <w:t xml:space="preserve">with </w:t>
      </w:r>
      <w:r w:rsidR="001001F9">
        <w:rPr>
          <w:sz w:val="24"/>
          <w:szCs w:val="24"/>
        </w:rPr>
        <w:t>variable results</w:t>
      </w:r>
      <w:r w:rsidR="00302B0A">
        <w:rPr>
          <w:sz w:val="24"/>
          <w:szCs w:val="24"/>
        </w:rPr>
        <w:t xml:space="preserve"> </w:t>
      </w:r>
      <w:r w:rsidR="001001F9">
        <w:rPr>
          <w:sz w:val="24"/>
          <w:szCs w:val="24"/>
        </w:rPr>
        <w:t>seen.  Surgical approaches have not seen much success.</w:t>
      </w:r>
    </w:p>
    <w:p w14:paraId="0A1F2656" w14:textId="77777777" w:rsidR="00302B0A" w:rsidRDefault="00302B0A" w:rsidP="001001F9">
      <w:pPr>
        <w:tabs>
          <w:tab w:val="left" w:pos="1095"/>
        </w:tabs>
        <w:rPr>
          <w:sz w:val="24"/>
          <w:szCs w:val="24"/>
        </w:rPr>
      </w:pPr>
    </w:p>
    <w:p w14:paraId="62F1295B" w14:textId="33336C4D" w:rsidR="00ED0E44" w:rsidRDefault="00D73C32" w:rsidP="00AB061F">
      <w:pPr>
        <w:tabs>
          <w:tab w:val="left" w:pos="1095"/>
        </w:tabs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 w:rsidR="00631937" w:rsidRPr="00631937">
        <w:rPr>
          <w:b/>
          <w:bCs/>
          <w:i/>
          <w:iCs/>
          <w:sz w:val="24"/>
          <w:szCs w:val="24"/>
        </w:rPr>
        <w:t xml:space="preserve">It is </w:t>
      </w:r>
      <w:r w:rsidR="00761AE7">
        <w:rPr>
          <w:b/>
          <w:bCs/>
          <w:i/>
          <w:iCs/>
          <w:sz w:val="24"/>
          <w:szCs w:val="24"/>
        </w:rPr>
        <w:t xml:space="preserve">very </w:t>
      </w:r>
      <w:r w:rsidR="00631937" w:rsidRPr="00631937">
        <w:rPr>
          <w:b/>
          <w:bCs/>
          <w:i/>
          <w:iCs/>
          <w:sz w:val="24"/>
          <w:szCs w:val="24"/>
        </w:rPr>
        <w:t>hard to differentiate murmurs of SAS and MVD from each other</w:t>
      </w:r>
      <w:r w:rsidR="00644E32">
        <w:rPr>
          <w:b/>
          <w:bCs/>
          <w:i/>
          <w:iCs/>
          <w:sz w:val="24"/>
          <w:szCs w:val="24"/>
        </w:rPr>
        <w:t xml:space="preserve"> by auscultation</w:t>
      </w:r>
      <w:r w:rsidR="00566933">
        <w:rPr>
          <w:b/>
          <w:bCs/>
          <w:i/>
          <w:iCs/>
          <w:sz w:val="24"/>
          <w:szCs w:val="24"/>
        </w:rPr>
        <w:t xml:space="preserve"> alone</w:t>
      </w:r>
      <w:r w:rsidR="00631937" w:rsidRPr="00631937">
        <w:rPr>
          <w:b/>
          <w:bCs/>
          <w:i/>
          <w:iCs/>
          <w:sz w:val="24"/>
          <w:szCs w:val="24"/>
        </w:rPr>
        <w:t>.</w:t>
      </w:r>
    </w:p>
    <w:p w14:paraId="30DE73FD" w14:textId="61146EF3" w:rsidR="00631937" w:rsidRDefault="00631937" w:rsidP="00AB061F">
      <w:pPr>
        <w:tabs>
          <w:tab w:val="left" w:pos="1095"/>
        </w:tabs>
        <w:rPr>
          <w:b/>
          <w:bCs/>
          <w:i/>
          <w:iCs/>
          <w:sz w:val="24"/>
          <w:szCs w:val="24"/>
        </w:rPr>
      </w:pPr>
    </w:p>
    <w:p w14:paraId="04F3C899" w14:textId="17633D99" w:rsidR="00FD5A47" w:rsidRDefault="00FD5A47" w:rsidP="00AB061F">
      <w:pPr>
        <w:tabs>
          <w:tab w:val="left" w:pos="1095"/>
        </w:tabs>
        <w:rPr>
          <w:sz w:val="24"/>
          <w:szCs w:val="24"/>
        </w:rPr>
      </w:pPr>
    </w:p>
    <w:p w14:paraId="553EC9E8" w14:textId="241BA9C9" w:rsidR="00FD5A47" w:rsidRDefault="00FD5A47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  <w:r w:rsidRPr="00FD5A47">
        <w:rPr>
          <w:b/>
          <w:bCs/>
          <w:i/>
          <w:iCs/>
          <w:sz w:val="24"/>
          <w:szCs w:val="24"/>
          <w:u w:val="single"/>
        </w:rPr>
        <w:t>Disclaimers on the study and more findings:</w:t>
      </w:r>
    </w:p>
    <w:p w14:paraId="544D5265" w14:textId="355EC662" w:rsidR="00FD5A47" w:rsidRDefault="00FD5A47" w:rsidP="00AB061F">
      <w:pPr>
        <w:tabs>
          <w:tab w:val="left" w:pos="1095"/>
        </w:tabs>
        <w:rPr>
          <w:b/>
          <w:bCs/>
          <w:i/>
          <w:iCs/>
          <w:sz w:val="24"/>
          <w:szCs w:val="24"/>
          <w:u w:val="single"/>
        </w:rPr>
      </w:pPr>
    </w:p>
    <w:p w14:paraId="0FED6157" w14:textId="171A4B33" w:rsidR="00FD5A47" w:rsidRDefault="00FD5A47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Data from the study may be skewed</w:t>
      </w:r>
      <w:r w:rsidR="0037131C">
        <w:rPr>
          <w:sz w:val="24"/>
          <w:szCs w:val="24"/>
        </w:rPr>
        <w:t xml:space="preserve">. The sample </w:t>
      </w:r>
      <w:r w:rsidR="00817FA2">
        <w:rPr>
          <w:sz w:val="24"/>
          <w:szCs w:val="24"/>
        </w:rPr>
        <w:t>subjects w</w:t>
      </w:r>
      <w:r w:rsidR="00001FB5">
        <w:rPr>
          <w:sz w:val="24"/>
          <w:szCs w:val="24"/>
        </w:rPr>
        <w:t>ere</w:t>
      </w:r>
      <w:r w:rsidR="00817FA2">
        <w:rPr>
          <w:sz w:val="24"/>
          <w:szCs w:val="24"/>
        </w:rPr>
        <w:t xml:space="preserve"> drawn from a </w:t>
      </w:r>
      <w:r w:rsidR="0037131C">
        <w:rPr>
          <w:sz w:val="24"/>
          <w:szCs w:val="24"/>
        </w:rPr>
        <w:t xml:space="preserve">small, localized area, primarily </w:t>
      </w:r>
      <w:r>
        <w:rPr>
          <w:sz w:val="24"/>
          <w:szCs w:val="24"/>
        </w:rPr>
        <w:t>Dutch dogs</w:t>
      </w:r>
      <w:r w:rsidR="0037131C">
        <w:rPr>
          <w:sz w:val="24"/>
          <w:szCs w:val="24"/>
        </w:rPr>
        <w:t xml:space="preserve"> </w:t>
      </w:r>
      <w:r>
        <w:rPr>
          <w:sz w:val="24"/>
          <w:szCs w:val="24"/>
        </w:rPr>
        <w:t>and a few from Belgium.  Th</w:t>
      </w:r>
      <w:r w:rsidR="00817FA2">
        <w:rPr>
          <w:sz w:val="24"/>
          <w:szCs w:val="24"/>
        </w:rPr>
        <w:t xml:space="preserve">is </w:t>
      </w:r>
      <w:r w:rsidR="0037131C">
        <w:rPr>
          <w:sz w:val="24"/>
          <w:szCs w:val="24"/>
        </w:rPr>
        <w:t xml:space="preserve">gene pool </w:t>
      </w:r>
      <w:r w:rsidR="00817FA2">
        <w:rPr>
          <w:sz w:val="24"/>
          <w:szCs w:val="24"/>
        </w:rPr>
        <w:t>sample</w:t>
      </w:r>
      <w:r>
        <w:rPr>
          <w:sz w:val="24"/>
          <w:szCs w:val="24"/>
        </w:rPr>
        <w:t xml:space="preserve"> may</w:t>
      </w:r>
      <w:r w:rsidR="0037131C">
        <w:rPr>
          <w:sz w:val="24"/>
          <w:szCs w:val="24"/>
        </w:rPr>
        <w:t xml:space="preserve"> not be adequately</w:t>
      </w:r>
      <w:r w:rsidR="00817FA2">
        <w:rPr>
          <w:sz w:val="24"/>
          <w:szCs w:val="24"/>
        </w:rPr>
        <w:t xml:space="preserve"> diverse/</w:t>
      </w:r>
      <w:r w:rsidR="0037131C">
        <w:rPr>
          <w:sz w:val="24"/>
          <w:szCs w:val="24"/>
        </w:rPr>
        <w:t xml:space="preserve"> representative of the entire population of Bull Terriers</w:t>
      </w:r>
      <w:r>
        <w:rPr>
          <w:sz w:val="24"/>
          <w:szCs w:val="24"/>
        </w:rPr>
        <w:t xml:space="preserve"> </w:t>
      </w:r>
      <w:r w:rsidR="0037131C">
        <w:rPr>
          <w:sz w:val="24"/>
          <w:szCs w:val="24"/>
        </w:rPr>
        <w:t>world-wide</w:t>
      </w:r>
      <w:r>
        <w:rPr>
          <w:sz w:val="24"/>
          <w:szCs w:val="24"/>
        </w:rPr>
        <w:t xml:space="preserve">.  The researchers </w:t>
      </w:r>
      <w:r w:rsidR="0037131C">
        <w:rPr>
          <w:sz w:val="24"/>
          <w:szCs w:val="24"/>
        </w:rPr>
        <w:t xml:space="preserve">who conducted the study </w:t>
      </w:r>
      <w:r>
        <w:rPr>
          <w:sz w:val="24"/>
          <w:szCs w:val="24"/>
        </w:rPr>
        <w:t xml:space="preserve">are Board Certified Cardiologists and have </w:t>
      </w:r>
      <w:r w:rsidR="005D74F2">
        <w:rPr>
          <w:sz w:val="24"/>
          <w:szCs w:val="24"/>
        </w:rPr>
        <w:t xml:space="preserve">much </w:t>
      </w:r>
      <w:r>
        <w:rPr>
          <w:sz w:val="24"/>
          <w:szCs w:val="24"/>
        </w:rPr>
        <w:t>experience with Bull Terriers.</w:t>
      </w:r>
      <w:r w:rsidR="00375094">
        <w:rPr>
          <w:sz w:val="24"/>
          <w:szCs w:val="24"/>
        </w:rPr>
        <w:t xml:space="preserve"> All the adult and puppy subject</w:t>
      </w:r>
      <w:r w:rsidR="00817FA2">
        <w:rPr>
          <w:sz w:val="24"/>
          <w:szCs w:val="24"/>
        </w:rPr>
        <w:t>s</w:t>
      </w:r>
      <w:r w:rsidR="00375094">
        <w:rPr>
          <w:sz w:val="24"/>
          <w:szCs w:val="24"/>
        </w:rPr>
        <w:t xml:space="preserve"> came from caring and conscientious breeders.  All had previously been vet checked and all were asymptomatic.  </w:t>
      </w:r>
    </w:p>
    <w:p w14:paraId="5372A06F" w14:textId="77777777" w:rsidR="00A54224" w:rsidRDefault="00A54224" w:rsidP="00AB061F">
      <w:pPr>
        <w:tabs>
          <w:tab w:val="left" w:pos="1095"/>
        </w:tabs>
        <w:rPr>
          <w:sz w:val="24"/>
          <w:szCs w:val="24"/>
        </w:rPr>
      </w:pPr>
    </w:p>
    <w:p w14:paraId="5D151EC8" w14:textId="7327BF26" w:rsidR="00FD5A47" w:rsidRPr="000E19A6" w:rsidRDefault="00FD5A47" w:rsidP="00AB061F">
      <w:pPr>
        <w:tabs>
          <w:tab w:val="left" w:pos="109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A54224">
        <w:rPr>
          <w:color w:val="FF0000"/>
          <w:sz w:val="24"/>
          <w:szCs w:val="24"/>
        </w:rPr>
        <w:t xml:space="preserve">Questions the researchers </w:t>
      </w:r>
      <w:r w:rsidRPr="00A54224">
        <w:rPr>
          <w:color w:val="FF0000"/>
          <w:sz w:val="24"/>
          <w:szCs w:val="24"/>
        </w:rPr>
        <w:t xml:space="preserve">posed and set about to resolve </w:t>
      </w:r>
      <w:r w:rsidRPr="000E19A6">
        <w:rPr>
          <w:b/>
          <w:bCs/>
          <w:sz w:val="24"/>
          <w:szCs w:val="24"/>
        </w:rPr>
        <w:t>– Is auscultation a good screening test</w:t>
      </w:r>
      <w:r w:rsidR="005D401D">
        <w:rPr>
          <w:b/>
          <w:bCs/>
          <w:sz w:val="24"/>
          <w:szCs w:val="24"/>
        </w:rPr>
        <w:t xml:space="preserve"> for EBT’s</w:t>
      </w:r>
      <w:r w:rsidRPr="000E19A6">
        <w:rPr>
          <w:b/>
          <w:bCs/>
          <w:sz w:val="24"/>
          <w:szCs w:val="24"/>
        </w:rPr>
        <w:t>?  Answer – No.</w:t>
      </w:r>
    </w:p>
    <w:p w14:paraId="5EDE5E3D" w14:textId="13D236E2" w:rsidR="00FD5A47" w:rsidRDefault="00FD5A47" w:rsidP="00AB061F">
      <w:pPr>
        <w:tabs>
          <w:tab w:val="left" w:pos="1095"/>
        </w:tabs>
        <w:rPr>
          <w:sz w:val="24"/>
          <w:szCs w:val="24"/>
        </w:rPr>
      </w:pPr>
    </w:p>
    <w:p w14:paraId="02904516" w14:textId="41CCB968" w:rsidR="00FD5A47" w:rsidRDefault="000E19A6" w:rsidP="00AB061F">
      <w:pPr>
        <w:tabs>
          <w:tab w:val="left" w:pos="1095"/>
        </w:tabs>
        <w:rPr>
          <w:sz w:val="24"/>
          <w:szCs w:val="24"/>
        </w:rPr>
      </w:pPr>
      <w:r w:rsidRPr="00287221">
        <w:rPr>
          <w:b/>
          <w:bCs/>
          <w:sz w:val="24"/>
          <w:szCs w:val="24"/>
        </w:rPr>
        <w:t>Why?</w:t>
      </w:r>
      <w:r>
        <w:rPr>
          <w:sz w:val="24"/>
          <w:szCs w:val="24"/>
        </w:rPr>
        <w:t xml:space="preserve">   </w:t>
      </w:r>
      <w:r w:rsidR="00FD5A47">
        <w:rPr>
          <w:sz w:val="24"/>
          <w:szCs w:val="24"/>
        </w:rPr>
        <w:t xml:space="preserve">They set about by screening 158 asymptomatic dogs.  Murmurs </w:t>
      </w:r>
      <w:r w:rsidR="00375094">
        <w:rPr>
          <w:sz w:val="24"/>
          <w:szCs w:val="24"/>
        </w:rPr>
        <w:t>were found in 35%, 1 in 3 had murmurs, but of mostly low intensity.  24% of the 35% are very mild 1 or 2, and only 1% was severe or loud.</w:t>
      </w:r>
    </w:p>
    <w:p w14:paraId="2E0ECC05" w14:textId="08B59D15" w:rsidR="00375094" w:rsidRDefault="00375094" w:rsidP="00AB061F">
      <w:pPr>
        <w:tabs>
          <w:tab w:val="left" w:pos="1095"/>
        </w:tabs>
        <w:rPr>
          <w:sz w:val="24"/>
          <w:szCs w:val="24"/>
        </w:rPr>
      </w:pPr>
    </w:p>
    <w:p w14:paraId="3A57EA1F" w14:textId="328F364B" w:rsidR="00375094" w:rsidRDefault="00375094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Of the dogs with murmurs: all 55 with murmurs had </w:t>
      </w:r>
      <w:r w:rsidRPr="00375094">
        <w:rPr>
          <w:i/>
          <w:iCs/>
          <w:sz w:val="24"/>
          <w:szCs w:val="24"/>
        </w:rPr>
        <w:t>some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evidence of disease</w:t>
      </w:r>
      <w:r w:rsidR="00493BC6">
        <w:rPr>
          <w:sz w:val="24"/>
          <w:szCs w:val="24"/>
        </w:rPr>
        <w:t xml:space="preserve"> when echoed</w:t>
      </w:r>
      <w:r>
        <w:rPr>
          <w:sz w:val="24"/>
          <w:szCs w:val="24"/>
        </w:rPr>
        <w:t>, but the vast majority were mild to very mild, and all were caused by SAS.</w:t>
      </w:r>
    </w:p>
    <w:p w14:paraId="2F7E60D8" w14:textId="0B4697B9" w:rsidR="00375094" w:rsidRDefault="00375094" w:rsidP="00AB061F">
      <w:pPr>
        <w:tabs>
          <w:tab w:val="left" w:pos="1095"/>
        </w:tabs>
        <w:rPr>
          <w:sz w:val="24"/>
          <w:szCs w:val="24"/>
        </w:rPr>
      </w:pPr>
    </w:p>
    <w:p w14:paraId="2C61A287" w14:textId="09D480AA" w:rsidR="000E19A6" w:rsidRPr="00287221" w:rsidRDefault="000E19A6" w:rsidP="00AB061F">
      <w:pPr>
        <w:tabs>
          <w:tab w:val="left" w:pos="1095"/>
        </w:tabs>
        <w:rPr>
          <w:sz w:val="24"/>
          <w:szCs w:val="24"/>
        </w:rPr>
      </w:pPr>
      <w:r w:rsidRPr="00287221">
        <w:rPr>
          <w:sz w:val="24"/>
          <w:szCs w:val="24"/>
        </w:rPr>
        <w:t>Of the 103 dogs tested without murmurs:</w:t>
      </w:r>
    </w:p>
    <w:p w14:paraId="2C2B8235" w14:textId="5CF83C1D" w:rsidR="000E19A6" w:rsidRDefault="000E19A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19% are “normal”</w:t>
      </w:r>
      <w:r>
        <w:rPr>
          <w:sz w:val="24"/>
          <w:szCs w:val="24"/>
        </w:rPr>
        <w:tab/>
      </w:r>
    </w:p>
    <w:p w14:paraId="3A2704AB" w14:textId="4CA7A00E" w:rsidR="000E19A6" w:rsidRDefault="000E19A6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80% are affected (have heart disease) and </w:t>
      </w:r>
      <w:r w:rsidR="00FD2435">
        <w:rPr>
          <w:sz w:val="24"/>
          <w:szCs w:val="24"/>
        </w:rPr>
        <w:t xml:space="preserve">there was </w:t>
      </w:r>
      <w:r w:rsidRPr="00493BC6">
        <w:rPr>
          <w:b/>
          <w:bCs/>
          <w:sz w:val="24"/>
          <w:szCs w:val="24"/>
        </w:rPr>
        <w:t xml:space="preserve">no way to differentiate </w:t>
      </w:r>
      <w:r>
        <w:rPr>
          <w:sz w:val="24"/>
          <w:szCs w:val="24"/>
        </w:rPr>
        <w:t xml:space="preserve">just by </w:t>
      </w:r>
      <w:r w:rsidR="00287221">
        <w:rPr>
          <w:sz w:val="24"/>
          <w:szCs w:val="24"/>
        </w:rPr>
        <w:t>auscultation who has heart disease and who does not.</w:t>
      </w:r>
    </w:p>
    <w:p w14:paraId="36A1C075" w14:textId="76611D78" w:rsidR="00493BC6" w:rsidRDefault="00493BC6" w:rsidP="00AB061F">
      <w:pPr>
        <w:tabs>
          <w:tab w:val="left" w:pos="1095"/>
        </w:tabs>
        <w:rPr>
          <w:sz w:val="24"/>
          <w:szCs w:val="24"/>
        </w:rPr>
      </w:pPr>
    </w:p>
    <w:p w14:paraId="563A9926" w14:textId="3C2219BC" w:rsidR="00493BC6" w:rsidRDefault="00493BC6" w:rsidP="00493BC6">
      <w:pPr>
        <w:tabs>
          <w:tab w:val="left" w:pos="1095"/>
        </w:tabs>
        <w:rPr>
          <w:sz w:val="24"/>
          <w:szCs w:val="24"/>
        </w:rPr>
      </w:pPr>
      <w:r w:rsidRPr="00493BC6">
        <w:rPr>
          <w:b/>
          <w:bCs/>
          <w:sz w:val="24"/>
          <w:szCs w:val="24"/>
        </w:rPr>
        <w:t>Of interest</w:t>
      </w:r>
      <w:r>
        <w:rPr>
          <w:sz w:val="24"/>
          <w:szCs w:val="24"/>
        </w:rPr>
        <w:t xml:space="preserve"> --The researchers suggest that if you exclude murmur dogs from breeding programs, you will exclude 1/3 of the breeding population.  In smaller breeds this could be catastrophic.</w:t>
      </w:r>
    </w:p>
    <w:p w14:paraId="21122A03" w14:textId="77777777" w:rsidR="00493BC6" w:rsidRDefault="00493BC6" w:rsidP="00493BC6">
      <w:pPr>
        <w:tabs>
          <w:tab w:val="left" w:pos="1095"/>
        </w:tabs>
        <w:rPr>
          <w:sz w:val="24"/>
          <w:szCs w:val="24"/>
        </w:rPr>
      </w:pPr>
    </w:p>
    <w:p w14:paraId="06B4840D" w14:textId="77777777" w:rsidR="00493BC6" w:rsidRPr="000E19A6" w:rsidRDefault="00493BC6" w:rsidP="00AB061F">
      <w:pPr>
        <w:tabs>
          <w:tab w:val="left" w:pos="1095"/>
        </w:tabs>
        <w:rPr>
          <w:sz w:val="24"/>
          <w:szCs w:val="24"/>
        </w:rPr>
      </w:pPr>
    </w:p>
    <w:p w14:paraId="22CCBB9B" w14:textId="1195E136" w:rsidR="00631937" w:rsidRDefault="00631937" w:rsidP="00AB061F">
      <w:pPr>
        <w:tabs>
          <w:tab w:val="left" w:pos="1095"/>
        </w:tabs>
        <w:rPr>
          <w:b/>
          <w:bCs/>
          <w:i/>
          <w:iCs/>
          <w:sz w:val="24"/>
          <w:szCs w:val="24"/>
        </w:rPr>
      </w:pPr>
    </w:p>
    <w:p w14:paraId="3DED9C19" w14:textId="205CD5F7" w:rsidR="00287221" w:rsidRDefault="00287221" w:rsidP="00AB061F">
      <w:pPr>
        <w:tabs>
          <w:tab w:val="left" w:pos="1095"/>
        </w:tabs>
        <w:rPr>
          <w:b/>
          <w:bCs/>
          <w:sz w:val="24"/>
          <w:szCs w:val="24"/>
        </w:rPr>
      </w:pPr>
      <w:r>
        <w:rPr>
          <w:color w:val="FF0000"/>
          <w:sz w:val="24"/>
          <w:szCs w:val="24"/>
        </w:rPr>
        <w:t xml:space="preserve">Question – </w:t>
      </w:r>
      <w:r w:rsidRPr="00A54224">
        <w:rPr>
          <w:b/>
          <w:bCs/>
          <w:sz w:val="24"/>
          <w:szCs w:val="24"/>
        </w:rPr>
        <w:t>I am considering buying/keeping puppy X, should having or not having a murmur</w:t>
      </w:r>
      <w:r w:rsidR="00A54224" w:rsidRPr="00A54224">
        <w:rPr>
          <w:b/>
          <w:bCs/>
          <w:sz w:val="24"/>
          <w:szCs w:val="24"/>
        </w:rPr>
        <w:t xml:space="preserve"> bear any weight in my decision?   Answer – no.</w:t>
      </w:r>
    </w:p>
    <w:p w14:paraId="2489174F" w14:textId="3A4FFC7A" w:rsidR="00A54224" w:rsidRDefault="00A54224" w:rsidP="00AB061F">
      <w:pPr>
        <w:tabs>
          <w:tab w:val="left" w:pos="1095"/>
        </w:tabs>
        <w:rPr>
          <w:b/>
          <w:bCs/>
          <w:sz w:val="24"/>
          <w:szCs w:val="24"/>
        </w:rPr>
      </w:pPr>
    </w:p>
    <w:p w14:paraId="0D16E456" w14:textId="55B419F8" w:rsidR="00556ABC" w:rsidRDefault="003B6B3F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In addition to the adult dogs tested, this study included</w:t>
      </w:r>
      <w:r w:rsidR="00FA71FA">
        <w:rPr>
          <w:sz w:val="24"/>
          <w:szCs w:val="24"/>
        </w:rPr>
        <w:t xml:space="preserve"> 57 puppies, but only 30 were available at all stages of the research</w:t>
      </w:r>
      <w:r w:rsidR="004F7CB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portion of research also </w:t>
      </w:r>
      <w:r w:rsidR="003026C4">
        <w:rPr>
          <w:sz w:val="24"/>
          <w:szCs w:val="24"/>
        </w:rPr>
        <w:t>brought up some interesting revelation. T</w:t>
      </w:r>
      <w:r w:rsidR="004F7CBD">
        <w:rPr>
          <w:sz w:val="24"/>
          <w:szCs w:val="24"/>
        </w:rPr>
        <w:t>est</w:t>
      </w:r>
      <w:r w:rsidR="00FA71FA">
        <w:rPr>
          <w:sz w:val="24"/>
          <w:szCs w:val="24"/>
        </w:rPr>
        <w:t xml:space="preserve">ing occurred </w:t>
      </w:r>
      <w:r w:rsidR="003026C4">
        <w:rPr>
          <w:sz w:val="24"/>
          <w:szCs w:val="24"/>
        </w:rPr>
        <w:t xml:space="preserve">multiple times </w:t>
      </w:r>
      <w:r w:rsidR="004F7CBD">
        <w:rPr>
          <w:sz w:val="24"/>
          <w:szCs w:val="24"/>
        </w:rPr>
        <w:t xml:space="preserve">from 9 weeks of age to 18 months of age. </w:t>
      </w:r>
      <w:r w:rsidR="00306DE8">
        <w:rPr>
          <w:sz w:val="24"/>
          <w:szCs w:val="24"/>
        </w:rPr>
        <w:t xml:space="preserve">  </w:t>
      </w:r>
      <w:r w:rsidR="00A54224">
        <w:rPr>
          <w:sz w:val="24"/>
          <w:szCs w:val="24"/>
        </w:rPr>
        <w:t xml:space="preserve"> </w:t>
      </w:r>
      <w:r w:rsidR="00306DE8">
        <w:rPr>
          <w:sz w:val="24"/>
          <w:szCs w:val="24"/>
        </w:rPr>
        <w:t>A</w:t>
      </w:r>
      <w:r w:rsidR="00A54224">
        <w:rPr>
          <w:sz w:val="24"/>
          <w:szCs w:val="24"/>
        </w:rPr>
        <w:t>t 9 weeks of age</w:t>
      </w:r>
      <w:r w:rsidR="00306DE8">
        <w:rPr>
          <w:sz w:val="24"/>
          <w:szCs w:val="24"/>
        </w:rPr>
        <w:t xml:space="preserve">, by auscultation, </w:t>
      </w:r>
      <w:r w:rsidR="00A54224">
        <w:rPr>
          <w:sz w:val="24"/>
          <w:szCs w:val="24"/>
        </w:rPr>
        <w:t>only 3%</w:t>
      </w:r>
      <w:r w:rsidR="003026C4">
        <w:rPr>
          <w:sz w:val="24"/>
          <w:szCs w:val="24"/>
        </w:rPr>
        <w:t xml:space="preserve"> </w:t>
      </w:r>
      <w:r w:rsidR="00FA71FA">
        <w:rPr>
          <w:sz w:val="24"/>
          <w:szCs w:val="24"/>
        </w:rPr>
        <w:t>(1 puppy)</w:t>
      </w:r>
      <w:r w:rsidR="00A54224">
        <w:rPr>
          <w:sz w:val="24"/>
          <w:szCs w:val="24"/>
        </w:rPr>
        <w:t xml:space="preserve"> </w:t>
      </w:r>
      <w:r w:rsidR="00306DE8">
        <w:rPr>
          <w:sz w:val="24"/>
          <w:szCs w:val="24"/>
        </w:rPr>
        <w:t>had</w:t>
      </w:r>
      <w:r w:rsidR="00FA71FA">
        <w:rPr>
          <w:sz w:val="24"/>
          <w:szCs w:val="24"/>
        </w:rPr>
        <w:t xml:space="preserve"> a</w:t>
      </w:r>
      <w:r w:rsidR="00306DE8">
        <w:rPr>
          <w:sz w:val="24"/>
          <w:szCs w:val="24"/>
        </w:rPr>
        <w:t xml:space="preserve"> </w:t>
      </w:r>
      <w:r w:rsidR="00A54224">
        <w:rPr>
          <w:sz w:val="24"/>
          <w:szCs w:val="24"/>
        </w:rPr>
        <w:t>murmur</w:t>
      </w:r>
      <w:r w:rsidR="00722263">
        <w:rPr>
          <w:sz w:val="24"/>
          <w:szCs w:val="24"/>
        </w:rPr>
        <w:t>.</w:t>
      </w:r>
      <w:r w:rsidR="00A54224">
        <w:rPr>
          <w:sz w:val="24"/>
          <w:szCs w:val="24"/>
        </w:rPr>
        <w:t xml:space="preserve"> </w:t>
      </w:r>
      <w:r w:rsidR="00306DE8">
        <w:rPr>
          <w:sz w:val="24"/>
          <w:szCs w:val="24"/>
        </w:rPr>
        <w:t>Of the puppies without evidence of murmurs 7</w:t>
      </w:r>
      <w:r w:rsidR="00453FB4">
        <w:rPr>
          <w:sz w:val="24"/>
          <w:szCs w:val="24"/>
        </w:rPr>
        <w:t>2</w:t>
      </w:r>
      <w:r w:rsidR="00306DE8">
        <w:rPr>
          <w:sz w:val="24"/>
          <w:szCs w:val="24"/>
        </w:rPr>
        <w:t>%</w:t>
      </w:r>
      <w:r w:rsidR="004F7CBD">
        <w:rPr>
          <w:sz w:val="24"/>
          <w:szCs w:val="24"/>
        </w:rPr>
        <w:t xml:space="preserve"> were</w:t>
      </w:r>
      <w:r w:rsidR="00306DE8">
        <w:rPr>
          <w:sz w:val="24"/>
          <w:szCs w:val="24"/>
        </w:rPr>
        <w:t xml:space="preserve"> doppler normal, 28% show</w:t>
      </w:r>
      <w:r w:rsidR="004F7CBD">
        <w:rPr>
          <w:sz w:val="24"/>
          <w:szCs w:val="24"/>
        </w:rPr>
        <w:t xml:space="preserve">ed </w:t>
      </w:r>
      <w:r w:rsidR="00306DE8">
        <w:rPr>
          <w:sz w:val="24"/>
          <w:szCs w:val="24"/>
        </w:rPr>
        <w:t>very mild stenosis present.</w:t>
      </w:r>
      <w:r w:rsidR="004F7CBD">
        <w:rPr>
          <w:sz w:val="24"/>
          <w:szCs w:val="24"/>
        </w:rPr>
        <w:t xml:space="preserve"> By</w:t>
      </w:r>
      <w:r w:rsidR="00306DE8">
        <w:rPr>
          <w:sz w:val="24"/>
          <w:szCs w:val="24"/>
        </w:rPr>
        <w:t xml:space="preserve"> 18 months of age</w:t>
      </w:r>
      <w:r w:rsidR="00710857">
        <w:rPr>
          <w:sz w:val="24"/>
          <w:szCs w:val="24"/>
        </w:rPr>
        <w:t xml:space="preserve"> 77% had no murmur, and 23%</w:t>
      </w:r>
      <w:r w:rsidR="00FA71FA">
        <w:rPr>
          <w:sz w:val="24"/>
          <w:szCs w:val="24"/>
        </w:rPr>
        <w:t xml:space="preserve"> (7 puppies)</w:t>
      </w:r>
      <w:r w:rsidR="00710857">
        <w:rPr>
          <w:sz w:val="24"/>
          <w:szCs w:val="24"/>
        </w:rPr>
        <w:t xml:space="preserve"> had a murmur. </w:t>
      </w:r>
      <w:r w:rsidR="00FA71FA">
        <w:rPr>
          <w:sz w:val="24"/>
          <w:szCs w:val="24"/>
        </w:rPr>
        <w:t>By 18 months</w:t>
      </w:r>
      <w:r w:rsidR="00FD2435">
        <w:rPr>
          <w:sz w:val="24"/>
          <w:szCs w:val="24"/>
        </w:rPr>
        <w:t>,</w:t>
      </w:r>
      <w:r w:rsidR="00FA71FA">
        <w:rPr>
          <w:sz w:val="24"/>
          <w:szCs w:val="24"/>
        </w:rPr>
        <w:t xml:space="preserve"> 28 of the 30 had aortic blood velocity of </w:t>
      </w:r>
      <w:r>
        <w:rPr>
          <w:sz w:val="24"/>
          <w:szCs w:val="24"/>
        </w:rPr>
        <w:t xml:space="preserve">&gt; 2.0 m/s.  A minor mitral regurgitation was common (66%). </w:t>
      </w:r>
      <w:r w:rsidR="00710857">
        <w:rPr>
          <w:sz w:val="24"/>
          <w:szCs w:val="24"/>
        </w:rPr>
        <w:t xml:space="preserve"> Of the 77% with no murmur</w:t>
      </w:r>
      <w:r w:rsidR="004F7CBD">
        <w:rPr>
          <w:sz w:val="24"/>
          <w:szCs w:val="24"/>
        </w:rPr>
        <w:t xml:space="preserve">, </w:t>
      </w:r>
      <w:r w:rsidR="00710857">
        <w:rPr>
          <w:sz w:val="24"/>
          <w:szCs w:val="24"/>
        </w:rPr>
        <w:t>4%</w:t>
      </w:r>
      <w:r w:rsidR="00722263">
        <w:rPr>
          <w:sz w:val="24"/>
          <w:szCs w:val="24"/>
        </w:rPr>
        <w:t xml:space="preserve"> still had</w:t>
      </w:r>
      <w:r w:rsidR="00710857">
        <w:rPr>
          <w:sz w:val="24"/>
          <w:szCs w:val="24"/>
        </w:rPr>
        <w:t xml:space="preserve"> stenosis</w:t>
      </w:r>
      <w:r>
        <w:rPr>
          <w:sz w:val="24"/>
          <w:szCs w:val="24"/>
        </w:rPr>
        <w:t xml:space="preserve"> but there were no mitral valve abnormalities seen in this group</w:t>
      </w:r>
      <w:r w:rsidR="00710857">
        <w:rPr>
          <w:sz w:val="24"/>
          <w:szCs w:val="24"/>
        </w:rPr>
        <w:t xml:space="preserve">.  Of the 23% with murmurs, all had a mild form of SAS.   </w:t>
      </w:r>
    </w:p>
    <w:p w14:paraId="27C6C409" w14:textId="0F5B5966" w:rsidR="003B6B3F" w:rsidRDefault="003B6B3F" w:rsidP="00AB061F">
      <w:pPr>
        <w:tabs>
          <w:tab w:val="left" w:pos="1095"/>
        </w:tabs>
        <w:rPr>
          <w:sz w:val="24"/>
          <w:szCs w:val="24"/>
        </w:rPr>
      </w:pPr>
    </w:p>
    <w:p w14:paraId="05467BDF" w14:textId="13D60155" w:rsidR="003B6B3F" w:rsidRPr="003026C4" w:rsidRDefault="003B6B3F" w:rsidP="003B6B3F">
      <w:pPr>
        <w:tabs>
          <w:tab w:val="left" w:pos="1095"/>
        </w:tabs>
        <w:rPr>
          <w:b/>
          <w:bCs/>
          <w:sz w:val="24"/>
          <w:szCs w:val="24"/>
        </w:rPr>
      </w:pPr>
      <w:r w:rsidRPr="003026C4">
        <w:rPr>
          <w:b/>
          <w:bCs/>
          <w:sz w:val="24"/>
          <w:szCs w:val="24"/>
        </w:rPr>
        <w:t>Puppies can have no structural disease evident and have a murmur.</w:t>
      </w:r>
      <w:r w:rsidR="00065799">
        <w:rPr>
          <w:b/>
          <w:bCs/>
          <w:sz w:val="24"/>
          <w:szCs w:val="24"/>
        </w:rPr>
        <w:t xml:space="preserve"> And conversely, there can be disease even if there is no murmur.</w:t>
      </w:r>
    </w:p>
    <w:p w14:paraId="3E816683" w14:textId="77777777" w:rsidR="003B6B3F" w:rsidRPr="003026C4" w:rsidRDefault="003B6B3F" w:rsidP="00AB061F">
      <w:pPr>
        <w:tabs>
          <w:tab w:val="left" w:pos="1095"/>
        </w:tabs>
        <w:rPr>
          <w:b/>
          <w:bCs/>
          <w:sz w:val="24"/>
          <w:szCs w:val="24"/>
        </w:rPr>
      </w:pPr>
    </w:p>
    <w:p w14:paraId="27C8C228" w14:textId="3F86ED9F" w:rsidR="00D562C1" w:rsidRDefault="006F5F8F" w:rsidP="00AB061F">
      <w:pPr>
        <w:tabs>
          <w:tab w:val="left" w:pos="1095"/>
        </w:tabs>
        <w:rPr>
          <w:sz w:val="24"/>
          <w:szCs w:val="24"/>
        </w:rPr>
      </w:pPr>
      <w:r w:rsidRPr="00556ABC">
        <w:rPr>
          <w:b/>
          <w:bCs/>
          <w:sz w:val="24"/>
          <w:szCs w:val="24"/>
        </w:rPr>
        <w:t>Conclusion</w:t>
      </w:r>
      <w:r>
        <w:rPr>
          <w:sz w:val="24"/>
          <w:szCs w:val="24"/>
        </w:rPr>
        <w:t xml:space="preserve"> - a murmur</w:t>
      </w:r>
      <w:r w:rsidR="00BC3060">
        <w:rPr>
          <w:sz w:val="24"/>
          <w:szCs w:val="24"/>
        </w:rPr>
        <w:t xml:space="preserve"> present in puppyhood </w:t>
      </w:r>
      <w:r>
        <w:rPr>
          <w:sz w:val="24"/>
          <w:szCs w:val="24"/>
        </w:rPr>
        <w:t xml:space="preserve">does not guarantee that it will develop severity as the puppy ages, nor is there a </w:t>
      </w:r>
      <w:r w:rsidR="00BC3060">
        <w:rPr>
          <w:sz w:val="24"/>
          <w:szCs w:val="24"/>
        </w:rPr>
        <w:t>guarantee that a murmur will not develop</w:t>
      </w:r>
      <w:r>
        <w:rPr>
          <w:sz w:val="24"/>
          <w:szCs w:val="24"/>
        </w:rPr>
        <w:t xml:space="preserve"> if one is not </w:t>
      </w:r>
      <w:r w:rsidR="00BC3060">
        <w:rPr>
          <w:sz w:val="24"/>
          <w:szCs w:val="24"/>
        </w:rPr>
        <w:t>present</w:t>
      </w:r>
      <w:r>
        <w:rPr>
          <w:sz w:val="24"/>
          <w:szCs w:val="24"/>
        </w:rPr>
        <w:t xml:space="preserve"> initially.</w:t>
      </w:r>
      <w:r w:rsidR="00BC3060">
        <w:rPr>
          <w:sz w:val="24"/>
          <w:szCs w:val="24"/>
        </w:rPr>
        <w:t xml:space="preserve"> </w:t>
      </w:r>
      <w:r w:rsidR="00D562C1">
        <w:rPr>
          <w:sz w:val="24"/>
          <w:szCs w:val="24"/>
        </w:rPr>
        <w:t xml:space="preserve">  </w:t>
      </w:r>
      <w:r w:rsidR="004346C9">
        <w:rPr>
          <w:sz w:val="24"/>
          <w:szCs w:val="24"/>
        </w:rPr>
        <w:t>Dr. D</w:t>
      </w:r>
      <w:r w:rsidR="001F1D3F">
        <w:rPr>
          <w:sz w:val="24"/>
          <w:szCs w:val="24"/>
        </w:rPr>
        <w:t>irven</w:t>
      </w:r>
      <w:r w:rsidR="004346C9">
        <w:rPr>
          <w:sz w:val="24"/>
          <w:szCs w:val="24"/>
        </w:rPr>
        <w:t xml:space="preserve"> said</w:t>
      </w:r>
      <w:r w:rsidR="00710857">
        <w:rPr>
          <w:sz w:val="24"/>
          <w:szCs w:val="24"/>
        </w:rPr>
        <w:t xml:space="preserve"> the same happens in Boxers and </w:t>
      </w:r>
      <w:proofErr w:type="spellStart"/>
      <w:r w:rsidR="00710857">
        <w:rPr>
          <w:sz w:val="24"/>
          <w:szCs w:val="24"/>
        </w:rPr>
        <w:t>Newfoundlands</w:t>
      </w:r>
      <w:proofErr w:type="spellEnd"/>
      <w:r w:rsidR="00710857">
        <w:rPr>
          <w:sz w:val="24"/>
          <w:szCs w:val="24"/>
        </w:rPr>
        <w:t xml:space="preserve">.  </w:t>
      </w:r>
    </w:p>
    <w:p w14:paraId="02B4D485" w14:textId="6E49AB1C" w:rsidR="00BA655E" w:rsidRDefault="00BA655E" w:rsidP="00AB061F">
      <w:pPr>
        <w:tabs>
          <w:tab w:val="left" w:pos="1095"/>
        </w:tabs>
        <w:rPr>
          <w:sz w:val="24"/>
          <w:szCs w:val="24"/>
        </w:rPr>
      </w:pPr>
    </w:p>
    <w:p w14:paraId="0C0B0D81" w14:textId="5F565BD6" w:rsidR="00BA655E" w:rsidRPr="00D562C1" w:rsidRDefault="00BA655E" w:rsidP="00BA655E">
      <w:pPr>
        <w:tabs>
          <w:tab w:val="left" w:pos="1095"/>
        </w:tabs>
        <w:rPr>
          <w:sz w:val="24"/>
          <w:szCs w:val="24"/>
        </w:rPr>
      </w:pPr>
      <w:r w:rsidRPr="00C26A89">
        <w:rPr>
          <w:b/>
          <w:bCs/>
          <w:sz w:val="24"/>
          <w:szCs w:val="24"/>
        </w:rPr>
        <w:t>Dr. D</w:t>
      </w:r>
      <w:r w:rsidR="001F1D3F" w:rsidRPr="00C26A89">
        <w:rPr>
          <w:b/>
          <w:bCs/>
          <w:sz w:val="24"/>
          <w:szCs w:val="24"/>
        </w:rPr>
        <w:t xml:space="preserve">irven </w:t>
      </w:r>
      <w:r w:rsidRPr="00C26A89">
        <w:rPr>
          <w:b/>
          <w:bCs/>
          <w:sz w:val="24"/>
          <w:szCs w:val="24"/>
        </w:rPr>
        <w:t xml:space="preserve">stated there is a gray area about what is </w:t>
      </w:r>
      <w:r w:rsidR="00A63EBF">
        <w:rPr>
          <w:b/>
          <w:bCs/>
          <w:sz w:val="24"/>
          <w:szCs w:val="24"/>
        </w:rPr>
        <w:t>“</w:t>
      </w:r>
      <w:r w:rsidRPr="00C26A89">
        <w:rPr>
          <w:b/>
          <w:bCs/>
          <w:sz w:val="24"/>
          <w:szCs w:val="24"/>
        </w:rPr>
        <w:t>normal</w:t>
      </w:r>
      <w:r w:rsidR="00A63EBF">
        <w:rPr>
          <w:b/>
          <w:bCs/>
          <w:sz w:val="24"/>
          <w:szCs w:val="24"/>
        </w:rPr>
        <w:t>”</w:t>
      </w:r>
      <w:r w:rsidRPr="00C26A89">
        <w:rPr>
          <w:b/>
          <w:bCs/>
          <w:sz w:val="24"/>
          <w:szCs w:val="24"/>
        </w:rPr>
        <w:t xml:space="preserve"> for Bull Terriers.</w:t>
      </w:r>
      <w:r>
        <w:rPr>
          <w:sz w:val="24"/>
          <w:szCs w:val="24"/>
        </w:rPr>
        <w:t xml:space="preserve">  He asserted that you could make a final assessment of stenosis at 18 months, for they found the stenosis did not change after that point.  </w:t>
      </w:r>
    </w:p>
    <w:p w14:paraId="1F11C743" w14:textId="77777777" w:rsidR="00BA655E" w:rsidRDefault="00BA655E" w:rsidP="00BA655E">
      <w:pPr>
        <w:tabs>
          <w:tab w:val="left" w:pos="1095"/>
        </w:tabs>
        <w:rPr>
          <w:b/>
          <w:bCs/>
          <w:sz w:val="24"/>
          <w:szCs w:val="24"/>
        </w:rPr>
      </w:pPr>
    </w:p>
    <w:p w14:paraId="4B5BEF5F" w14:textId="74CDB0BB" w:rsidR="00631937" w:rsidRDefault="00C26A89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710857" w:rsidRPr="00250424">
        <w:rPr>
          <w:b/>
          <w:bCs/>
          <w:sz w:val="28"/>
          <w:szCs w:val="28"/>
        </w:rPr>
        <w:t>Note</w:t>
      </w:r>
      <w:r w:rsidR="00710857">
        <w:rPr>
          <w:sz w:val="24"/>
          <w:szCs w:val="24"/>
        </w:rPr>
        <w:t xml:space="preserve"> Back in the </w:t>
      </w:r>
      <w:r w:rsidR="00A63EBF">
        <w:rPr>
          <w:sz w:val="24"/>
          <w:szCs w:val="24"/>
        </w:rPr>
        <w:t xml:space="preserve">late </w:t>
      </w:r>
      <w:r w:rsidR="00710857">
        <w:rPr>
          <w:sz w:val="24"/>
          <w:szCs w:val="24"/>
        </w:rPr>
        <w:t>1990’s through the early 2000’s the BTCA worked with Dr.</w:t>
      </w:r>
      <w:r w:rsidR="009E3CF9">
        <w:rPr>
          <w:sz w:val="24"/>
          <w:szCs w:val="24"/>
        </w:rPr>
        <w:t xml:space="preserve"> John Bonagura from Ohio State Vet School, Dr. Nancy Morris, Cardiologist, and Dr. Bari Olivier from Michigan State Vet School on what we as a community should be</w:t>
      </w:r>
      <w:r w:rsidR="007E3387">
        <w:rPr>
          <w:sz w:val="24"/>
          <w:szCs w:val="24"/>
        </w:rPr>
        <w:t xml:space="preserve"> (cardio)</w:t>
      </w:r>
      <w:r w:rsidR="009E3CF9">
        <w:rPr>
          <w:sz w:val="24"/>
          <w:szCs w:val="24"/>
        </w:rPr>
        <w:t xml:space="preserve"> testing</w:t>
      </w:r>
      <w:r>
        <w:rPr>
          <w:sz w:val="24"/>
          <w:szCs w:val="24"/>
        </w:rPr>
        <w:t xml:space="preserve"> </w:t>
      </w:r>
      <w:r w:rsidR="009E3CF9">
        <w:rPr>
          <w:sz w:val="24"/>
          <w:szCs w:val="24"/>
        </w:rPr>
        <w:t xml:space="preserve">for and retaining records on.  </w:t>
      </w:r>
      <w:r w:rsidR="00556ABC">
        <w:rPr>
          <w:sz w:val="24"/>
          <w:szCs w:val="24"/>
        </w:rPr>
        <w:t>After working with our breed, t</w:t>
      </w:r>
      <w:r w:rsidR="009E3CF9">
        <w:rPr>
          <w:sz w:val="24"/>
          <w:szCs w:val="24"/>
        </w:rPr>
        <w:t xml:space="preserve">hey all suggested that they thought Bull Terrier cardiology findings would ultimately resemble those of Boxer’s.  Most especially that velocities in BT’s might “normally” be </w:t>
      </w:r>
      <w:r w:rsidR="004346C9">
        <w:rPr>
          <w:sz w:val="24"/>
          <w:szCs w:val="24"/>
        </w:rPr>
        <w:t xml:space="preserve">slightly </w:t>
      </w:r>
      <w:r w:rsidR="009E3CF9">
        <w:rPr>
          <w:sz w:val="24"/>
          <w:szCs w:val="24"/>
        </w:rPr>
        <w:t>higher than other breeds.</w:t>
      </w:r>
      <w:r w:rsidR="00F615C7">
        <w:rPr>
          <w:sz w:val="24"/>
          <w:szCs w:val="24"/>
        </w:rPr>
        <w:t xml:space="preserve"> Only careful screening, compiling testing results and time would</w:t>
      </w:r>
      <w:r w:rsidR="007E3387">
        <w:rPr>
          <w:sz w:val="24"/>
          <w:szCs w:val="24"/>
        </w:rPr>
        <w:t xml:space="preserve"> provide clear answers to these questions</w:t>
      </w:r>
      <w:r w:rsidR="00F615C7">
        <w:rPr>
          <w:sz w:val="24"/>
          <w:szCs w:val="24"/>
        </w:rPr>
        <w:t>.</w:t>
      </w:r>
      <w:r w:rsidR="002C2199">
        <w:rPr>
          <w:sz w:val="24"/>
          <w:szCs w:val="24"/>
        </w:rPr>
        <w:t>)</w:t>
      </w:r>
      <w:r w:rsidR="009E3CF9">
        <w:rPr>
          <w:sz w:val="24"/>
          <w:szCs w:val="24"/>
        </w:rPr>
        <w:t xml:space="preserve"> </w:t>
      </w:r>
    </w:p>
    <w:p w14:paraId="722257AF" w14:textId="7674698F" w:rsidR="00A54224" w:rsidRDefault="00A54224" w:rsidP="00AB061F">
      <w:pPr>
        <w:tabs>
          <w:tab w:val="left" w:pos="1095"/>
        </w:tabs>
        <w:rPr>
          <w:b/>
          <w:bCs/>
          <w:sz w:val="24"/>
          <w:szCs w:val="24"/>
        </w:rPr>
      </w:pPr>
    </w:p>
    <w:p w14:paraId="6B027840" w14:textId="38699D61" w:rsidR="00BC3060" w:rsidRDefault="00BC3060" w:rsidP="00AB061F">
      <w:pPr>
        <w:tabs>
          <w:tab w:val="left" w:pos="1095"/>
        </w:tabs>
        <w:rPr>
          <w:sz w:val="24"/>
          <w:szCs w:val="24"/>
        </w:rPr>
      </w:pPr>
      <w:r w:rsidRPr="00BC3060">
        <w:rPr>
          <w:b/>
          <w:bCs/>
          <w:color w:val="FF0000"/>
          <w:sz w:val="24"/>
          <w:szCs w:val="24"/>
        </w:rPr>
        <w:t>Question</w:t>
      </w:r>
      <w:r>
        <w:rPr>
          <w:b/>
          <w:bCs/>
          <w:color w:val="FF0000"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 xml:space="preserve">To breed or not to breed scenario?   </w:t>
      </w:r>
      <w:r w:rsidR="00C00B16">
        <w:rPr>
          <w:sz w:val="24"/>
          <w:szCs w:val="24"/>
        </w:rPr>
        <w:t xml:space="preserve">A </w:t>
      </w:r>
      <w:r>
        <w:rPr>
          <w:sz w:val="24"/>
          <w:szCs w:val="24"/>
        </w:rPr>
        <w:t>2</w:t>
      </w:r>
      <w:r w:rsidR="0074029E">
        <w:rPr>
          <w:sz w:val="24"/>
          <w:szCs w:val="24"/>
        </w:rPr>
        <w:t>-</w:t>
      </w:r>
      <w:r>
        <w:rPr>
          <w:sz w:val="24"/>
          <w:szCs w:val="24"/>
        </w:rPr>
        <w:t>year</w:t>
      </w:r>
      <w:r w:rsidR="0074029E">
        <w:rPr>
          <w:sz w:val="24"/>
          <w:szCs w:val="24"/>
        </w:rPr>
        <w:t>-</w:t>
      </w:r>
      <w:r>
        <w:rPr>
          <w:sz w:val="24"/>
          <w:szCs w:val="24"/>
        </w:rPr>
        <w:t>old bitch</w:t>
      </w:r>
      <w:r w:rsidR="00C00B16">
        <w:rPr>
          <w:sz w:val="24"/>
          <w:szCs w:val="24"/>
        </w:rPr>
        <w:t xml:space="preserve"> presents for a pre-breeding screen</w:t>
      </w:r>
      <w:r>
        <w:rPr>
          <w:sz w:val="24"/>
          <w:szCs w:val="24"/>
        </w:rPr>
        <w:t>, asymptomatic,</w:t>
      </w:r>
      <w:r w:rsidR="00C00B16">
        <w:rPr>
          <w:sz w:val="24"/>
          <w:szCs w:val="24"/>
        </w:rPr>
        <w:t xml:space="preserve"> upon </w:t>
      </w:r>
      <w:r>
        <w:rPr>
          <w:sz w:val="24"/>
          <w:szCs w:val="24"/>
        </w:rPr>
        <w:t>auscultation no murmur present</w:t>
      </w:r>
      <w:r w:rsidR="00C00B16">
        <w:rPr>
          <w:sz w:val="24"/>
          <w:szCs w:val="24"/>
        </w:rPr>
        <w:t>, do we breed her?</w:t>
      </w:r>
    </w:p>
    <w:p w14:paraId="5A0A669B" w14:textId="5C0F35C7" w:rsidR="00C00B16" w:rsidRDefault="00C00B16" w:rsidP="00AB061F">
      <w:pPr>
        <w:tabs>
          <w:tab w:val="left" w:pos="1095"/>
        </w:tabs>
        <w:rPr>
          <w:sz w:val="24"/>
          <w:szCs w:val="24"/>
        </w:rPr>
      </w:pPr>
    </w:p>
    <w:p w14:paraId="4E8EFB98" w14:textId="394DF7DE" w:rsidR="00C00B16" w:rsidRDefault="00532FA0" w:rsidP="00AB061F">
      <w:pPr>
        <w:tabs>
          <w:tab w:val="left" w:pos="1095"/>
        </w:tabs>
        <w:rPr>
          <w:sz w:val="24"/>
          <w:szCs w:val="24"/>
        </w:rPr>
      </w:pPr>
      <w:r w:rsidRPr="0074029E">
        <w:rPr>
          <w:i/>
          <w:iCs/>
          <w:sz w:val="24"/>
          <w:szCs w:val="24"/>
        </w:rPr>
        <w:lastRenderedPageBreak/>
        <w:t>Researcher’s conclusions</w:t>
      </w:r>
      <w:r>
        <w:rPr>
          <w:sz w:val="24"/>
          <w:szCs w:val="24"/>
        </w:rPr>
        <w:t xml:space="preserve"> - We know heart murmurs exist in English Bull Terriers.  Of the 103 dogs studied without </w:t>
      </w:r>
      <w:r w:rsidR="0074029E">
        <w:rPr>
          <w:sz w:val="24"/>
          <w:szCs w:val="24"/>
        </w:rPr>
        <w:t xml:space="preserve">murmurs, researchers found </w:t>
      </w:r>
      <w:r>
        <w:rPr>
          <w:sz w:val="24"/>
          <w:szCs w:val="24"/>
        </w:rPr>
        <w:t>only 1 in 5</w:t>
      </w:r>
      <w:r w:rsidR="0074029E">
        <w:rPr>
          <w:sz w:val="24"/>
          <w:szCs w:val="24"/>
        </w:rPr>
        <w:t xml:space="preserve"> upon doppler echo</w:t>
      </w:r>
      <w:r>
        <w:rPr>
          <w:sz w:val="24"/>
          <w:szCs w:val="24"/>
        </w:rPr>
        <w:t xml:space="preserve"> </w:t>
      </w:r>
      <w:r w:rsidR="0074029E">
        <w:rPr>
          <w:sz w:val="24"/>
          <w:szCs w:val="24"/>
        </w:rPr>
        <w:t xml:space="preserve">had a </w:t>
      </w:r>
      <w:r>
        <w:rPr>
          <w:sz w:val="24"/>
          <w:szCs w:val="24"/>
        </w:rPr>
        <w:t xml:space="preserve">normal heart.  </w:t>
      </w:r>
    </w:p>
    <w:p w14:paraId="7CFF4D84" w14:textId="694DBF5B" w:rsidR="00532FA0" w:rsidRDefault="00532FA0" w:rsidP="00AB061F">
      <w:pPr>
        <w:tabs>
          <w:tab w:val="left" w:pos="1095"/>
        </w:tabs>
        <w:rPr>
          <w:sz w:val="24"/>
          <w:szCs w:val="24"/>
        </w:rPr>
      </w:pPr>
    </w:p>
    <w:p w14:paraId="66B2F061" w14:textId="02F3579D" w:rsidR="00532FA0" w:rsidRPr="0074029E" w:rsidRDefault="00532FA0" w:rsidP="00AB061F">
      <w:pPr>
        <w:tabs>
          <w:tab w:val="left" w:pos="1095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Even without murmurs</w:t>
      </w:r>
      <w:r w:rsidR="007E3387">
        <w:rPr>
          <w:sz w:val="24"/>
          <w:szCs w:val="24"/>
        </w:rPr>
        <w:t>,</w:t>
      </w:r>
      <w:r>
        <w:rPr>
          <w:sz w:val="24"/>
          <w:szCs w:val="24"/>
        </w:rPr>
        <w:t xml:space="preserve"> the vast majority have some heart disease, albeit mostly very mild SAS. </w:t>
      </w:r>
      <w:r w:rsidR="00551968">
        <w:rPr>
          <w:sz w:val="24"/>
          <w:szCs w:val="24"/>
        </w:rPr>
        <w:t xml:space="preserve">(Meaning elevated velocity) </w:t>
      </w:r>
      <w:r w:rsidRPr="0074029E">
        <w:rPr>
          <w:b/>
          <w:bCs/>
          <w:sz w:val="24"/>
          <w:szCs w:val="24"/>
        </w:rPr>
        <w:t xml:space="preserve">Not having a murmur </w:t>
      </w:r>
      <w:r w:rsidRPr="0074029E">
        <w:rPr>
          <w:b/>
          <w:bCs/>
          <w:i/>
          <w:iCs/>
          <w:sz w:val="24"/>
          <w:szCs w:val="24"/>
        </w:rPr>
        <w:t>is no guarantee</w:t>
      </w:r>
      <w:r w:rsidRPr="0074029E">
        <w:rPr>
          <w:b/>
          <w:bCs/>
          <w:sz w:val="24"/>
          <w:szCs w:val="24"/>
        </w:rPr>
        <w:t xml:space="preserve"> that there is no heart disease.  </w:t>
      </w:r>
    </w:p>
    <w:p w14:paraId="3C0494A7" w14:textId="16C7AF39" w:rsidR="00532FA0" w:rsidRDefault="00532FA0" w:rsidP="00AB061F">
      <w:pPr>
        <w:tabs>
          <w:tab w:val="left" w:pos="1095"/>
        </w:tabs>
        <w:rPr>
          <w:sz w:val="24"/>
          <w:szCs w:val="24"/>
        </w:rPr>
      </w:pPr>
    </w:p>
    <w:p w14:paraId="0599EE69" w14:textId="55EB24CD" w:rsidR="00532FA0" w:rsidRPr="00532FA0" w:rsidRDefault="00532FA0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Fact firmly emphasized by the researchers – </w:t>
      </w:r>
      <w:r w:rsidRPr="00532FA0">
        <w:rPr>
          <w:b/>
          <w:bCs/>
          <w:sz w:val="24"/>
          <w:szCs w:val="24"/>
        </w:rPr>
        <w:t xml:space="preserve">auscultation alone is not a good tool </w:t>
      </w:r>
      <w:r w:rsidR="00551968">
        <w:rPr>
          <w:b/>
          <w:bCs/>
          <w:sz w:val="24"/>
          <w:szCs w:val="24"/>
        </w:rPr>
        <w:t xml:space="preserve">in assessing cardiac status </w:t>
      </w:r>
      <w:r w:rsidRPr="00532FA0">
        <w:rPr>
          <w:b/>
          <w:bCs/>
          <w:sz w:val="24"/>
          <w:szCs w:val="24"/>
        </w:rPr>
        <w:t>in EBT’s.</w:t>
      </w:r>
    </w:p>
    <w:p w14:paraId="16B2D03D" w14:textId="243ED0B1" w:rsidR="00C00B16" w:rsidRDefault="00C00B16" w:rsidP="00AB061F">
      <w:pPr>
        <w:tabs>
          <w:tab w:val="left" w:pos="1095"/>
        </w:tabs>
        <w:rPr>
          <w:sz w:val="24"/>
          <w:szCs w:val="24"/>
        </w:rPr>
      </w:pPr>
    </w:p>
    <w:p w14:paraId="4A50FB0D" w14:textId="7806D769" w:rsidR="006F3BB1" w:rsidRDefault="004545D9" w:rsidP="00AB061F">
      <w:pPr>
        <w:tabs>
          <w:tab w:val="left" w:pos="1095"/>
        </w:tabs>
        <w:rPr>
          <w:sz w:val="24"/>
          <w:szCs w:val="24"/>
        </w:rPr>
      </w:pPr>
      <w:r w:rsidRPr="004545D9">
        <w:rPr>
          <w:b/>
          <w:bCs/>
          <w:sz w:val="24"/>
          <w:szCs w:val="24"/>
        </w:rPr>
        <w:t>Point of interest</w:t>
      </w:r>
      <w:r>
        <w:rPr>
          <w:sz w:val="24"/>
          <w:szCs w:val="24"/>
        </w:rPr>
        <w:t xml:space="preserve"> -</w:t>
      </w:r>
      <w:r w:rsidR="00532FA0">
        <w:rPr>
          <w:sz w:val="24"/>
          <w:szCs w:val="24"/>
        </w:rPr>
        <w:t xml:space="preserve">The researchers </w:t>
      </w:r>
      <w:r w:rsidR="00826F43">
        <w:rPr>
          <w:sz w:val="24"/>
          <w:szCs w:val="24"/>
        </w:rPr>
        <w:t xml:space="preserve">attempted to see if the </w:t>
      </w:r>
      <w:proofErr w:type="spellStart"/>
      <w:r w:rsidR="00826F43">
        <w:rPr>
          <w:sz w:val="24"/>
          <w:szCs w:val="24"/>
        </w:rPr>
        <w:t>NTproBNP</w:t>
      </w:r>
      <w:proofErr w:type="spellEnd"/>
      <w:r w:rsidR="00826F43">
        <w:rPr>
          <w:sz w:val="24"/>
          <w:szCs w:val="24"/>
        </w:rPr>
        <w:t xml:space="preserve"> blood screening test would be effective as a tool to detect SAS.  The test looks for increased levels of BNP which elevates with cardiac stress. Unfortunately</w:t>
      </w:r>
      <w:r w:rsidR="006F3BB1">
        <w:rPr>
          <w:sz w:val="24"/>
          <w:szCs w:val="24"/>
        </w:rPr>
        <w:t xml:space="preserve">, </w:t>
      </w:r>
      <w:r w:rsidR="00826F43">
        <w:rPr>
          <w:sz w:val="24"/>
          <w:szCs w:val="24"/>
        </w:rPr>
        <w:t xml:space="preserve">the test provided </w:t>
      </w:r>
      <w:r w:rsidR="006F3BB1">
        <w:rPr>
          <w:sz w:val="24"/>
          <w:szCs w:val="24"/>
        </w:rPr>
        <w:t>too many false negatives.</w:t>
      </w:r>
    </w:p>
    <w:p w14:paraId="1C614245" w14:textId="567CA17E" w:rsidR="006F3BB1" w:rsidRDefault="006F3BB1" w:rsidP="00AB061F">
      <w:pPr>
        <w:tabs>
          <w:tab w:val="left" w:pos="1095"/>
        </w:tabs>
        <w:rPr>
          <w:sz w:val="24"/>
          <w:szCs w:val="24"/>
        </w:rPr>
      </w:pPr>
    </w:p>
    <w:p w14:paraId="064C4C2C" w14:textId="3C328FE6" w:rsidR="006F3BB1" w:rsidRPr="00250424" w:rsidRDefault="006F3BB1" w:rsidP="00AB061F">
      <w:pPr>
        <w:tabs>
          <w:tab w:val="left" w:pos="1095"/>
        </w:tabs>
        <w:rPr>
          <w:b/>
          <w:bCs/>
          <w:sz w:val="28"/>
          <w:szCs w:val="28"/>
        </w:rPr>
      </w:pPr>
      <w:r w:rsidRPr="00250424">
        <w:rPr>
          <w:b/>
          <w:bCs/>
          <w:sz w:val="28"/>
          <w:szCs w:val="28"/>
        </w:rPr>
        <w:t xml:space="preserve">There are questions lingering – </w:t>
      </w:r>
      <w:r w:rsidR="009202E7" w:rsidRPr="00250424">
        <w:rPr>
          <w:b/>
          <w:bCs/>
          <w:sz w:val="28"/>
          <w:szCs w:val="28"/>
        </w:rPr>
        <w:t>Not all is black and white.</w:t>
      </w:r>
      <w:r w:rsidR="00556ABC" w:rsidRPr="00250424">
        <w:rPr>
          <w:b/>
          <w:bCs/>
          <w:sz w:val="28"/>
          <w:szCs w:val="28"/>
        </w:rPr>
        <w:t xml:space="preserve"> </w:t>
      </w:r>
      <w:r w:rsidR="00F67ABE" w:rsidRPr="00250424">
        <w:rPr>
          <w:b/>
          <w:bCs/>
          <w:sz w:val="28"/>
          <w:szCs w:val="28"/>
        </w:rPr>
        <w:t>“</w:t>
      </w:r>
      <w:r w:rsidR="00556ABC" w:rsidRPr="00250424">
        <w:rPr>
          <w:b/>
          <w:bCs/>
          <w:sz w:val="28"/>
          <w:szCs w:val="28"/>
        </w:rPr>
        <w:t>What is normal</w:t>
      </w:r>
      <w:r w:rsidR="00F67ABE" w:rsidRPr="00250424">
        <w:rPr>
          <w:b/>
          <w:bCs/>
          <w:sz w:val="28"/>
          <w:szCs w:val="28"/>
        </w:rPr>
        <w:t>”</w:t>
      </w:r>
      <w:r w:rsidR="00556ABC" w:rsidRPr="00250424">
        <w:rPr>
          <w:b/>
          <w:bCs/>
          <w:sz w:val="28"/>
          <w:szCs w:val="28"/>
        </w:rPr>
        <w:t xml:space="preserve"> for Bull Terriers is still a gray area.</w:t>
      </w:r>
    </w:p>
    <w:p w14:paraId="4DCC85C9" w14:textId="5B9A1976" w:rsidR="006F3BB1" w:rsidRPr="00250424" w:rsidRDefault="006F3BB1" w:rsidP="00AB061F">
      <w:pPr>
        <w:tabs>
          <w:tab w:val="left" w:pos="1095"/>
        </w:tabs>
        <w:rPr>
          <w:b/>
          <w:bCs/>
          <w:sz w:val="28"/>
          <w:szCs w:val="28"/>
        </w:rPr>
      </w:pPr>
    </w:p>
    <w:p w14:paraId="6E6A9451" w14:textId="2FCD954B" w:rsidR="009202E7" w:rsidRDefault="00F67ABE" w:rsidP="00AB061F">
      <w:pPr>
        <w:tabs>
          <w:tab w:val="left" w:pos="1095"/>
        </w:tabs>
        <w:rPr>
          <w:sz w:val="24"/>
          <w:szCs w:val="24"/>
        </w:rPr>
      </w:pPr>
      <w:r w:rsidRPr="00F67ABE">
        <w:rPr>
          <w:b/>
          <w:bCs/>
          <w:color w:val="FF0000"/>
          <w:sz w:val="24"/>
          <w:szCs w:val="24"/>
        </w:rPr>
        <w:t>Question</w:t>
      </w:r>
      <w:r>
        <w:rPr>
          <w:sz w:val="24"/>
          <w:szCs w:val="24"/>
        </w:rPr>
        <w:t xml:space="preserve"> - I</w:t>
      </w:r>
      <w:r w:rsidR="006F3BB1">
        <w:rPr>
          <w:sz w:val="24"/>
          <w:szCs w:val="24"/>
        </w:rPr>
        <w:t xml:space="preserve">n consideration of breeding, if normal dog velocity </w:t>
      </w:r>
      <w:proofErr w:type="gramStart"/>
      <w:r w:rsidR="006F3BB1">
        <w:rPr>
          <w:sz w:val="24"/>
          <w:szCs w:val="24"/>
        </w:rPr>
        <w:t xml:space="preserve">is </w:t>
      </w:r>
      <w:r w:rsidR="009202E7">
        <w:rPr>
          <w:sz w:val="24"/>
          <w:szCs w:val="24"/>
        </w:rPr>
        <w:t xml:space="preserve"> &lt;</w:t>
      </w:r>
      <w:proofErr w:type="gramEnd"/>
      <w:r w:rsidR="009202E7">
        <w:rPr>
          <w:sz w:val="24"/>
          <w:szCs w:val="24"/>
        </w:rPr>
        <w:t xml:space="preserve">2.0 meters/second, </w:t>
      </w:r>
      <w:r w:rsidR="009202E7" w:rsidRPr="000C2CC5">
        <w:rPr>
          <w:b/>
          <w:bCs/>
          <w:sz w:val="24"/>
          <w:szCs w:val="24"/>
        </w:rPr>
        <w:t>what do you do with a dog who’s</w:t>
      </w:r>
      <w:r w:rsidR="009202E7" w:rsidRPr="00D85013">
        <w:rPr>
          <w:color w:val="FF0000"/>
          <w:sz w:val="24"/>
          <w:szCs w:val="24"/>
        </w:rPr>
        <w:t xml:space="preserve"> </w:t>
      </w:r>
      <w:r w:rsidR="009202E7">
        <w:rPr>
          <w:sz w:val="24"/>
          <w:szCs w:val="24"/>
        </w:rPr>
        <w:t xml:space="preserve">2.3 m/s (mild) or 3.5m/s (moderate) or 5.5 m/s (severe)? </w:t>
      </w:r>
      <w:r w:rsidR="000C2CC5">
        <w:rPr>
          <w:sz w:val="24"/>
          <w:szCs w:val="24"/>
        </w:rPr>
        <w:t>Remember that this test group average velocity was 2.56m/s.</w:t>
      </w:r>
    </w:p>
    <w:p w14:paraId="5FF38688" w14:textId="1C7CED98" w:rsidR="009202E7" w:rsidRDefault="009202E7" w:rsidP="00AB061F">
      <w:pPr>
        <w:tabs>
          <w:tab w:val="left" w:pos="1095"/>
        </w:tabs>
        <w:rPr>
          <w:sz w:val="24"/>
          <w:szCs w:val="24"/>
        </w:rPr>
      </w:pPr>
    </w:p>
    <w:p w14:paraId="0D25085D" w14:textId="6DFCE71C" w:rsidR="00D85013" w:rsidRDefault="009202E7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 xml:space="preserve">All are abnormal, but if you exclude these dogs from the gene pool, what happens?  The examples given </w:t>
      </w:r>
      <w:r w:rsidR="000C2CC5">
        <w:rPr>
          <w:sz w:val="24"/>
          <w:szCs w:val="24"/>
        </w:rPr>
        <w:t>were</w:t>
      </w:r>
      <w:r>
        <w:rPr>
          <w:sz w:val="24"/>
          <w:szCs w:val="24"/>
        </w:rPr>
        <w:t xml:space="preserve"> startling. </w:t>
      </w:r>
      <w:r w:rsidR="000C2CC5">
        <w:rPr>
          <w:sz w:val="24"/>
          <w:szCs w:val="24"/>
        </w:rPr>
        <w:t xml:space="preserve">I wish we had copies of the graph information. </w:t>
      </w:r>
      <w:r>
        <w:rPr>
          <w:sz w:val="24"/>
          <w:szCs w:val="24"/>
        </w:rPr>
        <w:t xml:space="preserve"> Remember overall research results state 85% of all dogs tested had some form of disease.  Only 15% had truly “normal” hearts on echocardiogram.  </w:t>
      </w:r>
      <w:r w:rsidR="00D85013">
        <w:rPr>
          <w:sz w:val="24"/>
          <w:szCs w:val="24"/>
        </w:rPr>
        <w:t xml:space="preserve">Of the 85% all are SAS, of these 92% are mild affliction and 8% are moderate or worse. </w:t>
      </w:r>
    </w:p>
    <w:p w14:paraId="0A0B2556" w14:textId="77777777" w:rsidR="00D85013" w:rsidRDefault="00D85013" w:rsidP="00AB061F">
      <w:pPr>
        <w:tabs>
          <w:tab w:val="left" w:pos="1095"/>
        </w:tabs>
        <w:rPr>
          <w:sz w:val="24"/>
          <w:szCs w:val="24"/>
        </w:rPr>
      </w:pPr>
    </w:p>
    <w:p w14:paraId="46E601E0" w14:textId="081E5B08" w:rsidR="008644FA" w:rsidRDefault="00D85013" w:rsidP="00AB061F">
      <w:pPr>
        <w:tabs>
          <w:tab w:val="left" w:pos="1095"/>
        </w:tabs>
        <w:rPr>
          <w:sz w:val="24"/>
          <w:szCs w:val="24"/>
        </w:rPr>
      </w:pPr>
      <w:r>
        <w:rPr>
          <w:sz w:val="24"/>
          <w:szCs w:val="24"/>
        </w:rPr>
        <w:t>Dr. D</w:t>
      </w:r>
      <w:r w:rsidR="000C2CC5">
        <w:rPr>
          <w:sz w:val="24"/>
          <w:szCs w:val="24"/>
        </w:rPr>
        <w:t>irven’</w:t>
      </w:r>
      <w:r>
        <w:rPr>
          <w:sz w:val="24"/>
          <w:szCs w:val="24"/>
        </w:rPr>
        <w:t xml:space="preserve">s statement is this – </w:t>
      </w:r>
      <w:r w:rsidRPr="00F67ABE">
        <w:rPr>
          <w:b/>
          <w:bCs/>
          <w:i/>
          <w:iCs/>
          <w:sz w:val="24"/>
          <w:szCs w:val="24"/>
        </w:rPr>
        <w:t>look at the whole health of the individual dog, not just one organ system.</w:t>
      </w:r>
      <w:r>
        <w:rPr>
          <w:sz w:val="24"/>
          <w:szCs w:val="24"/>
        </w:rPr>
        <w:t xml:space="preserve">  </w:t>
      </w:r>
      <w:r w:rsidR="00F67ABE">
        <w:rPr>
          <w:sz w:val="24"/>
          <w:szCs w:val="24"/>
        </w:rPr>
        <w:t>If you remove the dogs with any form of heart disease, what is left</w:t>
      </w:r>
      <w:r w:rsidR="008644FA">
        <w:rPr>
          <w:sz w:val="24"/>
          <w:szCs w:val="24"/>
        </w:rPr>
        <w:t>?  His graphics were compelling.</w:t>
      </w:r>
      <w:r w:rsidR="00F67ABE">
        <w:rPr>
          <w:sz w:val="24"/>
          <w:szCs w:val="24"/>
        </w:rPr>
        <w:t xml:space="preserve"> </w:t>
      </w:r>
      <w:r w:rsidR="008644FA">
        <w:rPr>
          <w:sz w:val="24"/>
          <w:szCs w:val="24"/>
        </w:rPr>
        <w:t>A</w:t>
      </w:r>
      <w:r w:rsidR="00F67ABE">
        <w:rPr>
          <w:sz w:val="24"/>
          <w:szCs w:val="24"/>
        </w:rPr>
        <w:t>re those</w:t>
      </w:r>
      <w:r w:rsidR="008644FA">
        <w:rPr>
          <w:sz w:val="24"/>
          <w:szCs w:val="24"/>
        </w:rPr>
        <w:t xml:space="preserve"> remaining</w:t>
      </w:r>
      <w:r w:rsidR="00F67ABE">
        <w:rPr>
          <w:sz w:val="24"/>
          <w:szCs w:val="24"/>
        </w:rPr>
        <w:t xml:space="preserve"> dogs free of all other forms of </w:t>
      </w:r>
      <w:r w:rsidR="008644FA">
        <w:rPr>
          <w:sz w:val="24"/>
          <w:szCs w:val="24"/>
        </w:rPr>
        <w:t>fault?</w:t>
      </w:r>
      <w:r w:rsidR="00F67ABE">
        <w:rPr>
          <w:sz w:val="24"/>
          <w:szCs w:val="24"/>
        </w:rPr>
        <w:t xml:space="preserve">  Perhaps some of those left have kidney issues, or temperament</w:t>
      </w:r>
      <w:r w:rsidR="008644FA">
        <w:rPr>
          <w:sz w:val="24"/>
          <w:szCs w:val="24"/>
        </w:rPr>
        <w:t xml:space="preserve"> or structural</w:t>
      </w:r>
      <w:r w:rsidR="00F67ABE">
        <w:rPr>
          <w:sz w:val="24"/>
          <w:szCs w:val="24"/>
        </w:rPr>
        <w:t xml:space="preserve"> insufficiencies, or on and on until there are virtually </w:t>
      </w:r>
      <w:r w:rsidR="008644FA">
        <w:rPr>
          <w:sz w:val="24"/>
          <w:szCs w:val="24"/>
        </w:rPr>
        <w:t>not a</w:t>
      </w:r>
      <w:r w:rsidR="00F67ABE">
        <w:rPr>
          <w:sz w:val="24"/>
          <w:szCs w:val="24"/>
        </w:rPr>
        <w:t xml:space="preserve"> handful left.  Our gene pool is too limited to </w:t>
      </w:r>
      <w:r w:rsidR="008644FA">
        <w:rPr>
          <w:sz w:val="24"/>
          <w:szCs w:val="24"/>
        </w:rPr>
        <w:t>arbitrarily throw out the lot.  We know well to select the best and healthiest</w:t>
      </w:r>
      <w:r w:rsidR="000C2CC5">
        <w:rPr>
          <w:sz w:val="24"/>
          <w:szCs w:val="24"/>
        </w:rPr>
        <w:t xml:space="preserve"> - always </w:t>
      </w:r>
      <w:r w:rsidR="008644FA">
        <w:rPr>
          <w:sz w:val="24"/>
          <w:szCs w:val="24"/>
        </w:rPr>
        <w:t>breed</w:t>
      </w:r>
      <w:r w:rsidR="000C2CC5">
        <w:rPr>
          <w:sz w:val="24"/>
          <w:szCs w:val="24"/>
        </w:rPr>
        <w:t xml:space="preserve">ing </w:t>
      </w:r>
      <w:r w:rsidR="008644FA">
        <w:rPr>
          <w:sz w:val="24"/>
          <w:szCs w:val="24"/>
        </w:rPr>
        <w:t>back</w:t>
      </w:r>
      <w:r w:rsidR="000C2CC5">
        <w:rPr>
          <w:sz w:val="24"/>
          <w:szCs w:val="24"/>
        </w:rPr>
        <w:t xml:space="preserve"> to </w:t>
      </w:r>
      <w:r w:rsidR="008644FA">
        <w:rPr>
          <w:sz w:val="24"/>
          <w:szCs w:val="24"/>
        </w:rPr>
        <w:t>healthy animal</w:t>
      </w:r>
      <w:r w:rsidR="000C2CC5">
        <w:rPr>
          <w:sz w:val="24"/>
          <w:szCs w:val="24"/>
        </w:rPr>
        <w:t>s, and most especially dogs</w:t>
      </w:r>
      <w:r w:rsidR="008644FA">
        <w:rPr>
          <w:sz w:val="24"/>
          <w:szCs w:val="24"/>
        </w:rPr>
        <w:t xml:space="preserve"> from a healthy line of dogs</w:t>
      </w:r>
      <w:r w:rsidR="000C2CC5">
        <w:rPr>
          <w:sz w:val="24"/>
          <w:szCs w:val="24"/>
        </w:rPr>
        <w:t>.  K</w:t>
      </w:r>
      <w:r w:rsidR="008644FA">
        <w:rPr>
          <w:sz w:val="24"/>
          <w:szCs w:val="24"/>
        </w:rPr>
        <w:t xml:space="preserve">eep breeding like to like, ever progressing toward our desired goal.  And he reminded us that </w:t>
      </w:r>
      <w:r w:rsidR="00F615C7">
        <w:rPr>
          <w:sz w:val="24"/>
          <w:szCs w:val="24"/>
        </w:rPr>
        <w:t>even though</w:t>
      </w:r>
      <w:r w:rsidR="008644FA">
        <w:rPr>
          <w:sz w:val="24"/>
          <w:szCs w:val="24"/>
        </w:rPr>
        <w:t xml:space="preserve"> 85% of the tested dogs </w:t>
      </w:r>
      <w:r w:rsidR="00F615C7">
        <w:rPr>
          <w:sz w:val="24"/>
          <w:szCs w:val="24"/>
        </w:rPr>
        <w:t xml:space="preserve">were affected, they </w:t>
      </w:r>
      <w:r w:rsidR="008644FA">
        <w:rPr>
          <w:sz w:val="24"/>
          <w:szCs w:val="24"/>
        </w:rPr>
        <w:t xml:space="preserve">fell into the mild range, they should have </w:t>
      </w:r>
      <w:r w:rsidR="00F615C7">
        <w:rPr>
          <w:sz w:val="24"/>
          <w:szCs w:val="24"/>
        </w:rPr>
        <w:t xml:space="preserve">the same </w:t>
      </w:r>
      <w:r w:rsidR="008644FA">
        <w:rPr>
          <w:sz w:val="24"/>
          <w:szCs w:val="24"/>
        </w:rPr>
        <w:t xml:space="preserve">quality and quantity of life as normal dogs do.  </w:t>
      </w:r>
      <w:r w:rsidR="00F615C7">
        <w:rPr>
          <w:sz w:val="24"/>
          <w:szCs w:val="24"/>
        </w:rPr>
        <w:t xml:space="preserve">Breeding is always the balance of variables.  </w:t>
      </w:r>
    </w:p>
    <w:p w14:paraId="4FA3AE92" w14:textId="77777777" w:rsidR="000C2CC5" w:rsidRDefault="000C2CC5" w:rsidP="00AB061F">
      <w:pPr>
        <w:tabs>
          <w:tab w:val="left" w:pos="1095"/>
        </w:tabs>
        <w:rPr>
          <w:sz w:val="24"/>
          <w:szCs w:val="24"/>
        </w:rPr>
      </w:pPr>
    </w:p>
    <w:p w14:paraId="76C91B06" w14:textId="6F9D995C" w:rsidR="00D85013" w:rsidRDefault="000C2CC5" w:rsidP="00AB061F">
      <w:pPr>
        <w:tabs>
          <w:tab w:val="left" w:pos="1095"/>
        </w:tabs>
        <w:rPr>
          <w:sz w:val="24"/>
          <w:szCs w:val="24"/>
        </w:rPr>
      </w:pPr>
      <w:r w:rsidRPr="000C2CC5">
        <w:rPr>
          <w:b/>
          <w:bCs/>
          <w:sz w:val="24"/>
          <w:szCs w:val="24"/>
        </w:rPr>
        <w:t>Of interest</w:t>
      </w:r>
      <w:r>
        <w:rPr>
          <w:sz w:val="24"/>
          <w:szCs w:val="24"/>
        </w:rPr>
        <w:t xml:space="preserve"> -</w:t>
      </w:r>
      <w:r w:rsidR="003D1E7B">
        <w:rPr>
          <w:sz w:val="24"/>
          <w:szCs w:val="24"/>
        </w:rPr>
        <w:t>Dr Dirven suggested breeders m</w:t>
      </w:r>
      <w:r w:rsidR="00D85013">
        <w:rPr>
          <w:sz w:val="24"/>
          <w:szCs w:val="24"/>
        </w:rPr>
        <w:t xml:space="preserve">ake final assessment of stenosis at 18 months – they found the stenosis did not change after that point.  </w:t>
      </w:r>
      <w:r w:rsidR="00453FB4">
        <w:rPr>
          <w:sz w:val="24"/>
          <w:szCs w:val="24"/>
        </w:rPr>
        <w:t xml:space="preserve"> (Chris note – Dr. Bari Olivier says a popularly used dog or family of dogs should be cardio tested over </w:t>
      </w:r>
      <w:r w:rsidR="003D1E7B">
        <w:rPr>
          <w:sz w:val="24"/>
          <w:szCs w:val="24"/>
        </w:rPr>
        <w:t xml:space="preserve">a life </w:t>
      </w:r>
      <w:r w:rsidR="00453FB4">
        <w:rPr>
          <w:sz w:val="24"/>
          <w:szCs w:val="24"/>
        </w:rPr>
        <w:t xml:space="preserve">time to monitor cardiac structure and function.  Practical basis 2yrs, 4yrs and 6yrs, and if dog develops any symptoms </w:t>
      </w:r>
      <w:r w:rsidR="00453FB4">
        <w:rPr>
          <w:sz w:val="24"/>
          <w:szCs w:val="24"/>
        </w:rPr>
        <w:lastRenderedPageBreak/>
        <w:t>after that.  There is some anecdotal evidence in his experience that there can be some cardiac change in structure and function.)</w:t>
      </w:r>
    </w:p>
    <w:p w14:paraId="0C113F88" w14:textId="0CBF0778" w:rsidR="00202281" w:rsidRDefault="00202281" w:rsidP="00AB061F">
      <w:pPr>
        <w:tabs>
          <w:tab w:val="left" w:pos="1095"/>
        </w:tabs>
        <w:rPr>
          <w:sz w:val="24"/>
          <w:szCs w:val="24"/>
        </w:rPr>
      </w:pPr>
    </w:p>
    <w:p w14:paraId="178E4FE0" w14:textId="40DEE7CA" w:rsidR="00202281" w:rsidRPr="00202281" w:rsidRDefault="00202281" w:rsidP="00AB061F">
      <w:pPr>
        <w:tabs>
          <w:tab w:val="left" w:pos="1095"/>
        </w:tabs>
        <w:rPr>
          <w:sz w:val="24"/>
          <w:szCs w:val="24"/>
        </w:rPr>
      </w:pPr>
      <w:r w:rsidRPr="00202281">
        <w:rPr>
          <w:b/>
          <w:bCs/>
          <w:sz w:val="24"/>
          <w:szCs w:val="24"/>
        </w:rPr>
        <w:t>Last artifact of interest: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The researchers looked at records of disease from Pet Insurance companies to see what maladies dogs were</w:t>
      </w:r>
      <w:r w:rsidR="00C17C17">
        <w:rPr>
          <w:sz w:val="24"/>
          <w:szCs w:val="24"/>
        </w:rPr>
        <w:t xml:space="preserve"> most often</w:t>
      </w:r>
      <w:r>
        <w:rPr>
          <w:sz w:val="24"/>
          <w:szCs w:val="24"/>
        </w:rPr>
        <w:t xml:space="preserve"> treated for and what ones actually resulted in death.  </w:t>
      </w:r>
      <w:r w:rsidR="00C17C17">
        <w:rPr>
          <w:sz w:val="24"/>
          <w:szCs w:val="24"/>
        </w:rPr>
        <w:t>Heart disease was the #1 most common diagnosis in dogs, but heart disease was 50</w:t>
      </w:r>
      <w:r w:rsidR="00C17C17" w:rsidRPr="00C17C17">
        <w:rPr>
          <w:sz w:val="24"/>
          <w:szCs w:val="24"/>
          <w:vertAlign w:val="superscript"/>
        </w:rPr>
        <w:t>th</w:t>
      </w:r>
      <w:r w:rsidR="00C17C17">
        <w:rPr>
          <w:sz w:val="24"/>
          <w:szCs w:val="24"/>
        </w:rPr>
        <w:t xml:space="preserve"> on the list for affecting long-lived-ness (quantity of life).  The data showed GI issues were what resulted most often in termination of life.</w:t>
      </w:r>
    </w:p>
    <w:p w14:paraId="64504DE1" w14:textId="01380F13" w:rsidR="009D4353" w:rsidRPr="00EF4C8D" w:rsidRDefault="009D4353" w:rsidP="00AB061F">
      <w:pPr>
        <w:tabs>
          <w:tab w:val="left" w:pos="1095"/>
        </w:tabs>
        <w:rPr>
          <w:sz w:val="24"/>
          <w:szCs w:val="24"/>
        </w:rPr>
      </w:pPr>
    </w:p>
    <w:sectPr w:rsidR="009D4353" w:rsidRPr="00EF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68489041">
    <w:abstractNumId w:val="19"/>
  </w:num>
  <w:num w:numId="2" w16cid:durableId="1952514696">
    <w:abstractNumId w:val="12"/>
  </w:num>
  <w:num w:numId="3" w16cid:durableId="656688754">
    <w:abstractNumId w:val="10"/>
  </w:num>
  <w:num w:numId="4" w16cid:durableId="65034425">
    <w:abstractNumId w:val="21"/>
  </w:num>
  <w:num w:numId="5" w16cid:durableId="63796264">
    <w:abstractNumId w:val="13"/>
  </w:num>
  <w:num w:numId="6" w16cid:durableId="1983848244">
    <w:abstractNumId w:val="16"/>
  </w:num>
  <w:num w:numId="7" w16cid:durableId="846940208">
    <w:abstractNumId w:val="18"/>
  </w:num>
  <w:num w:numId="8" w16cid:durableId="1773894365">
    <w:abstractNumId w:val="9"/>
  </w:num>
  <w:num w:numId="9" w16cid:durableId="157383471">
    <w:abstractNumId w:val="7"/>
  </w:num>
  <w:num w:numId="10" w16cid:durableId="725639357">
    <w:abstractNumId w:val="6"/>
  </w:num>
  <w:num w:numId="11" w16cid:durableId="1542284289">
    <w:abstractNumId w:val="5"/>
  </w:num>
  <w:num w:numId="12" w16cid:durableId="1157650182">
    <w:abstractNumId w:val="4"/>
  </w:num>
  <w:num w:numId="13" w16cid:durableId="853803221">
    <w:abstractNumId w:val="8"/>
  </w:num>
  <w:num w:numId="14" w16cid:durableId="936601830">
    <w:abstractNumId w:val="3"/>
  </w:num>
  <w:num w:numId="15" w16cid:durableId="857357604">
    <w:abstractNumId w:val="2"/>
  </w:num>
  <w:num w:numId="16" w16cid:durableId="444738699">
    <w:abstractNumId w:val="1"/>
  </w:num>
  <w:num w:numId="17" w16cid:durableId="67313148">
    <w:abstractNumId w:val="0"/>
  </w:num>
  <w:num w:numId="18" w16cid:durableId="1861122558">
    <w:abstractNumId w:val="14"/>
  </w:num>
  <w:num w:numId="19" w16cid:durableId="423261008">
    <w:abstractNumId w:val="15"/>
  </w:num>
  <w:num w:numId="20" w16cid:durableId="1908882495">
    <w:abstractNumId w:val="20"/>
  </w:num>
  <w:num w:numId="21" w16cid:durableId="384182074">
    <w:abstractNumId w:val="17"/>
  </w:num>
  <w:num w:numId="22" w16cid:durableId="227570076">
    <w:abstractNumId w:val="11"/>
  </w:num>
  <w:num w:numId="23" w16cid:durableId="19507751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1F"/>
    <w:rsid w:val="00001FB5"/>
    <w:rsid w:val="000049A6"/>
    <w:rsid w:val="00063813"/>
    <w:rsid w:val="00065799"/>
    <w:rsid w:val="000833AA"/>
    <w:rsid w:val="00083642"/>
    <w:rsid w:val="0008691A"/>
    <w:rsid w:val="0009251E"/>
    <w:rsid w:val="000954AA"/>
    <w:rsid w:val="000A1B6C"/>
    <w:rsid w:val="000A4622"/>
    <w:rsid w:val="000C2CC5"/>
    <w:rsid w:val="000E19A6"/>
    <w:rsid w:val="000E3516"/>
    <w:rsid w:val="000E7248"/>
    <w:rsid w:val="001001F9"/>
    <w:rsid w:val="00111CD8"/>
    <w:rsid w:val="001365D8"/>
    <w:rsid w:val="001946CE"/>
    <w:rsid w:val="001D16F6"/>
    <w:rsid w:val="001F1D3F"/>
    <w:rsid w:val="00202281"/>
    <w:rsid w:val="002110DC"/>
    <w:rsid w:val="00250424"/>
    <w:rsid w:val="00271AF1"/>
    <w:rsid w:val="00287221"/>
    <w:rsid w:val="002C2199"/>
    <w:rsid w:val="002C51DF"/>
    <w:rsid w:val="002D65D4"/>
    <w:rsid w:val="003026C4"/>
    <w:rsid w:val="00302B0A"/>
    <w:rsid w:val="00306DE8"/>
    <w:rsid w:val="00314E05"/>
    <w:rsid w:val="00345259"/>
    <w:rsid w:val="00361669"/>
    <w:rsid w:val="0037131C"/>
    <w:rsid w:val="00375094"/>
    <w:rsid w:val="00386ABF"/>
    <w:rsid w:val="00391FFB"/>
    <w:rsid w:val="003B6B3F"/>
    <w:rsid w:val="003C5BAC"/>
    <w:rsid w:val="003D1E7B"/>
    <w:rsid w:val="003F45B1"/>
    <w:rsid w:val="003F48FF"/>
    <w:rsid w:val="004346C9"/>
    <w:rsid w:val="00443FB8"/>
    <w:rsid w:val="00453FB4"/>
    <w:rsid w:val="004545D9"/>
    <w:rsid w:val="004742EA"/>
    <w:rsid w:val="00493BC6"/>
    <w:rsid w:val="004C084E"/>
    <w:rsid w:val="004F7CBD"/>
    <w:rsid w:val="00532FA0"/>
    <w:rsid w:val="00534387"/>
    <w:rsid w:val="00551968"/>
    <w:rsid w:val="00556ABC"/>
    <w:rsid w:val="00566933"/>
    <w:rsid w:val="005B192E"/>
    <w:rsid w:val="005D401D"/>
    <w:rsid w:val="005D74F2"/>
    <w:rsid w:val="00615576"/>
    <w:rsid w:val="00631937"/>
    <w:rsid w:val="00644E32"/>
    <w:rsid w:val="00645252"/>
    <w:rsid w:val="00652B24"/>
    <w:rsid w:val="00660D67"/>
    <w:rsid w:val="006A13A1"/>
    <w:rsid w:val="006D3D74"/>
    <w:rsid w:val="006F3BB1"/>
    <w:rsid w:val="006F5F8F"/>
    <w:rsid w:val="00710857"/>
    <w:rsid w:val="00722263"/>
    <w:rsid w:val="00727379"/>
    <w:rsid w:val="0074029E"/>
    <w:rsid w:val="00753A56"/>
    <w:rsid w:val="00761AE7"/>
    <w:rsid w:val="007A07B7"/>
    <w:rsid w:val="007C470D"/>
    <w:rsid w:val="007C590B"/>
    <w:rsid w:val="007E1423"/>
    <w:rsid w:val="007E3387"/>
    <w:rsid w:val="007E6A9B"/>
    <w:rsid w:val="00817FA2"/>
    <w:rsid w:val="00826F43"/>
    <w:rsid w:val="0083569A"/>
    <w:rsid w:val="00854F46"/>
    <w:rsid w:val="008644FA"/>
    <w:rsid w:val="008D1410"/>
    <w:rsid w:val="008E6339"/>
    <w:rsid w:val="008F5161"/>
    <w:rsid w:val="00902F77"/>
    <w:rsid w:val="009202E7"/>
    <w:rsid w:val="0093738A"/>
    <w:rsid w:val="00964A8F"/>
    <w:rsid w:val="009D4353"/>
    <w:rsid w:val="009E3CF9"/>
    <w:rsid w:val="00A12403"/>
    <w:rsid w:val="00A54224"/>
    <w:rsid w:val="00A60399"/>
    <w:rsid w:val="00A63EBF"/>
    <w:rsid w:val="00A87711"/>
    <w:rsid w:val="00A9204E"/>
    <w:rsid w:val="00A96E77"/>
    <w:rsid w:val="00AB061F"/>
    <w:rsid w:val="00AC20A8"/>
    <w:rsid w:val="00AD144A"/>
    <w:rsid w:val="00AE1925"/>
    <w:rsid w:val="00B6222B"/>
    <w:rsid w:val="00B64B38"/>
    <w:rsid w:val="00B85025"/>
    <w:rsid w:val="00BA655E"/>
    <w:rsid w:val="00BB1C60"/>
    <w:rsid w:val="00BC3060"/>
    <w:rsid w:val="00BC466A"/>
    <w:rsid w:val="00C00B16"/>
    <w:rsid w:val="00C17C17"/>
    <w:rsid w:val="00C17F60"/>
    <w:rsid w:val="00C26A89"/>
    <w:rsid w:val="00C271F0"/>
    <w:rsid w:val="00C33FC4"/>
    <w:rsid w:val="00C35D79"/>
    <w:rsid w:val="00C62AEE"/>
    <w:rsid w:val="00CE075E"/>
    <w:rsid w:val="00CE550A"/>
    <w:rsid w:val="00CF3268"/>
    <w:rsid w:val="00D10F1F"/>
    <w:rsid w:val="00D22D86"/>
    <w:rsid w:val="00D562C1"/>
    <w:rsid w:val="00D674E2"/>
    <w:rsid w:val="00D725F8"/>
    <w:rsid w:val="00D73C32"/>
    <w:rsid w:val="00D83A38"/>
    <w:rsid w:val="00D85013"/>
    <w:rsid w:val="00D96A7A"/>
    <w:rsid w:val="00DA154D"/>
    <w:rsid w:val="00DD33E2"/>
    <w:rsid w:val="00DD4A3A"/>
    <w:rsid w:val="00DD77B0"/>
    <w:rsid w:val="00DE0123"/>
    <w:rsid w:val="00E041E8"/>
    <w:rsid w:val="00E17529"/>
    <w:rsid w:val="00E30320"/>
    <w:rsid w:val="00E65D03"/>
    <w:rsid w:val="00E76155"/>
    <w:rsid w:val="00E94EF2"/>
    <w:rsid w:val="00E97298"/>
    <w:rsid w:val="00EA574D"/>
    <w:rsid w:val="00ED0E44"/>
    <w:rsid w:val="00EE5445"/>
    <w:rsid w:val="00EF4C8D"/>
    <w:rsid w:val="00F41B19"/>
    <w:rsid w:val="00F615C7"/>
    <w:rsid w:val="00F622E5"/>
    <w:rsid w:val="00F67ABE"/>
    <w:rsid w:val="00FA6991"/>
    <w:rsid w:val="00FA71FA"/>
    <w:rsid w:val="00FC0DA8"/>
    <w:rsid w:val="00FD04E4"/>
    <w:rsid w:val="00FD243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88A8"/>
  <w15:chartTrackingRefBased/>
  <w15:docId w15:val="{A4A7CCAA-DD4C-45C4-8628-33681558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sch\AppData\Local\Microsoft\Office\16.0\DTS\en-US%7b96BA4928-E089-4376-86F7-F48DAF2F684B%7d\%7bFDA6B25A-34BF-4C91-94B0-295E6FA2798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{FDA6B25A-34BF-4C91-94B0-295E6FA2798B}tf02786999_win32.dotx</Template>
  <TotalTime>49</TotalTime>
  <Pages>6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Schuur</dc:creator>
  <cp:keywords/>
  <dc:description/>
  <cp:lastModifiedBy>Dale Schuur</cp:lastModifiedBy>
  <cp:revision>13</cp:revision>
  <dcterms:created xsi:type="dcterms:W3CDTF">2022-07-11T19:56:00Z</dcterms:created>
  <dcterms:modified xsi:type="dcterms:W3CDTF">2026-04-11T17:51:00Z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