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55A22" w14:textId="64ED62C2" w:rsidR="00A9204E" w:rsidRPr="00513FD9" w:rsidRDefault="00CC46FE" w:rsidP="00CC46FE">
      <w:pPr>
        <w:jc w:val="center"/>
        <w:rPr>
          <w:rFonts w:ascii="Times New Roman" w:hAnsi="Times New Roman" w:cs="Times New Roman"/>
          <w:sz w:val="24"/>
          <w:szCs w:val="24"/>
        </w:rPr>
      </w:pPr>
      <w:r>
        <w:rPr>
          <w:rFonts w:ascii="Times New Roman" w:hAnsi="Times New Roman" w:cs="Times New Roman"/>
          <w:b/>
          <w:bCs/>
          <w:sz w:val="28"/>
          <w:szCs w:val="28"/>
          <w:u w:val="single"/>
        </w:rPr>
        <w:t>THE BREED STANDARD-Reprinted from the BTCA “A Centennial History”</w:t>
      </w:r>
      <w:r w:rsidR="00AA42E1">
        <w:rPr>
          <w:rFonts w:ascii="Times New Roman" w:hAnsi="Times New Roman" w:cs="Times New Roman"/>
          <w:b/>
          <w:bCs/>
          <w:sz w:val="28"/>
          <w:szCs w:val="28"/>
          <w:u w:val="single"/>
        </w:rPr>
        <w:t>,</w:t>
      </w:r>
      <w:r w:rsidR="00513FD9">
        <w:rPr>
          <w:rFonts w:ascii="Times New Roman" w:hAnsi="Times New Roman" w:cs="Times New Roman"/>
          <w:b/>
          <w:bCs/>
          <w:sz w:val="28"/>
          <w:szCs w:val="28"/>
          <w:u w:val="single"/>
        </w:rPr>
        <w:t xml:space="preserve"> </w:t>
      </w:r>
      <w:r>
        <w:rPr>
          <w:rFonts w:ascii="Times New Roman" w:hAnsi="Times New Roman" w:cs="Times New Roman"/>
          <w:b/>
          <w:bCs/>
          <w:sz w:val="28"/>
          <w:szCs w:val="28"/>
          <w:u w:val="single"/>
        </w:rPr>
        <w:t>by David Merriam</w:t>
      </w:r>
      <w:r w:rsidR="00932A50">
        <w:rPr>
          <w:rFonts w:ascii="Times New Roman" w:hAnsi="Times New Roman" w:cs="Times New Roman"/>
          <w:b/>
          <w:bCs/>
          <w:sz w:val="28"/>
          <w:szCs w:val="28"/>
          <w:u w:val="single"/>
        </w:rPr>
        <w:t>, Chapter 5</w:t>
      </w:r>
      <w:r>
        <w:rPr>
          <w:rFonts w:ascii="Times New Roman" w:hAnsi="Times New Roman" w:cs="Times New Roman"/>
          <w:b/>
          <w:bCs/>
          <w:sz w:val="28"/>
          <w:szCs w:val="28"/>
          <w:u w:val="single"/>
        </w:rPr>
        <w:t>.</w:t>
      </w:r>
      <w:r w:rsidR="00513FD9">
        <w:rPr>
          <w:rFonts w:ascii="Times New Roman" w:hAnsi="Times New Roman" w:cs="Times New Roman"/>
          <w:sz w:val="28"/>
          <w:szCs w:val="28"/>
        </w:rPr>
        <w:t xml:space="preserve">    </w:t>
      </w:r>
      <w:r w:rsidR="00513FD9">
        <w:rPr>
          <w:rFonts w:ascii="Times New Roman" w:hAnsi="Times New Roman" w:cs="Times New Roman"/>
          <w:sz w:val="24"/>
          <w:szCs w:val="24"/>
        </w:rPr>
        <w:t>Reprinted with permission.</w:t>
      </w:r>
    </w:p>
    <w:p w14:paraId="48CA370D" w14:textId="7F24F738" w:rsidR="00CC46FE" w:rsidRDefault="00CC46FE" w:rsidP="00CC46FE">
      <w:pPr>
        <w:rPr>
          <w:rFonts w:asciiTheme="majorHAnsi" w:hAnsiTheme="majorHAnsi" w:cstheme="majorHAnsi"/>
          <w:b/>
          <w:bCs/>
          <w:sz w:val="24"/>
          <w:szCs w:val="24"/>
          <w:u w:val="single"/>
        </w:rPr>
      </w:pPr>
    </w:p>
    <w:p w14:paraId="482D0CAA" w14:textId="034BB033" w:rsidR="00CC46FE" w:rsidRDefault="00CC46FE" w:rsidP="00CC46FE">
      <w:pPr>
        <w:rPr>
          <w:rFonts w:asciiTheme="majorHAnsi" w:hAnsiTheme="majorHAnsi" w:cstheme="majorHAnsi"/>
          <w:b/>
          <w:bCs/>
          <w:sz w:val="24"/>
          <w:szCs w:val="24"/>
          <w:u w:val="single"/>
        </w:rPr>
      </w:pPr>
    </w:p>
    <w:p w14:paraId="09B35139" w14:textId="66A21686" w:rsidR="00CC46FE" w:rsidRDefault="00CC46FE" w:rsidP="00CC46FE">
      <w:pPr>
        <w:rPr>
          <w:rFonts w:asciiTheme="majorHAnsi" w:hAnsiTheme="majorHAnsi" w:cstheme="majorHAnsi"/>
          <w:sz w:val="24"/>
          <w:szCs w:val="24"/>
        </w:rPr>
      </w:pPr>
      <w:r>
        <w:rPr>
          <w:rFonts w:asciiTheme="majorHAnsi" w:hAnsiTheme="majorHAnsi" w:cstheme="majorHAnsi"/>
          <w:sz w:val="24"/>
          <w:szCs w:val="24"/>
        </w:rPr>
        <w:t xml:space="preserve">     Perhaps even more important than a breed club is the breed standard.  Without a breed standard, a breed remains undefined.  The breed standard defines the ideal specimen of the breed and usually gives a strong clue to the nature and purpose of the breed.  It is the blueprint which guides both the breeder and the judge.</w:t>
      </w:r>
    </w:p>
    <w:p w14:paraId="03AF51C8" w14:textId="70FC3761" w:rsidR="00CC46FE" w:rsidRDefault="00CC46FE" w:rsidP="00CC46FE">
      <w:pPr>
        <w:rPr>
          <w:rFonts w:asciiTheme="majorHAnsi" w:hAnsiTheme="majorHAnsi" w:cstheme="majorHAnsi"/>
          <w:sz w:val="24"/>
          <w:szCs w:val="24"/>
        </w:rPr>
      </w:pPr>
      <w:r>
        <w:rPr>
          <w:rFonts w:asciiTheme="majorHAnsi" w:hAnsiTheme="majorHAnsi" w:cstheme="majorHAnsi"/>
          <w:sz w:val="24"/>
          <w:szCs w:val="24"/>
        </w:rPr>
        <w:t xml:space="preserve">     In this chapter we will follow the standard for the Bull Terrier from its very birth to its present stance.  </w:t>
      </w:r>
      <w:r w:rsidRPr="00EE3CF8">
        <w:rPr>
          <w:rFonts w:asciiTheme="majorHAnsi" w:hAnsiTheme="majorHAnsi" w:cstheme="majorHAnsi"/>
          <w:b/>
          <w:bCs/>
          <w:sz w:val="24"/>
          <w:szCs w:val="24"/>
        </w:rPr>
        <w:t>Under the constitution of the AKC</w:t>
      </w:r>
      <w:r w:rsidR="002E4AEF" w:rsidRPr="00EE3CF8">
        <w:rPr>
          <w:rFonts w:asciiTheme="majorHAnsi" w:hAnsiTheme="majorHAnsi" w:cstheme="majorHAnsi"/>
          <w:b/>
          <w:bCs/>
          <w:sz w:val="24"/>
          <w:szCs w:val="24"/>
        </w:rPr>
        <w:t>, “It shall be the duty and privilege of each parent member specialty club to define precisely the true type of the breed of purebred dogs which it was organized to promote and improve…”  Once approved by AKC that standard is the sole standard of excellence for the breed.</w:t>
      </w:r>
    </w:p>
    <w:p w14:paraId="16E56DBD" w14:textId="73ABEFD6" w:rsidR="002E4AEF" w:rsidRDefault="002E4AEF" w:rsidP="00CC46FE">
      <w:pPr>
        <w:rPr>
          <w:rFonts w:asciiTheme="majorHAnsi" w:hAnsiTheme="majorHAnsi" w:cstheme="majorHAnsi"/>
          <w:sz w:val="24"/>
          <w:szCs w:val="24"/>
        </w:rPr>
      </w:pPr>
      <w:r>
        <w:rPr>
          <w:rFonts w:asciiTheme="majorHAnsi" w:hAnsiTheme="majorHAnsi" w:cstheme="majorHAnsi"/>
          <w:sz w:val="24"/>
          <w:szCs w:val="24"/>
        </w:rPr>
        <w:t xml:space="preserve">     Bull Terriers, however, existed as a breed before the AKC or the English Kennel Club existed and well before Bull Terrier clubs in England or America came into being.</w:t>
      </w:r>
    </w:p>
    <w:p w14:paraId="261CD73C" w14:textId="24A0BE59" w:rsidR="002E4AEF" w:rsidRDefault="002E4AEF" w:rsidP="00CC46FE">
      <w:pPr>
        <w:rPr>
          <w:rFonts w:asciiTheme="majorHAnsi" w:hAnsiTheme="majorHAnsi" w:cstheme="majorHAnsi"/>
          <w:sz w:val="24"/>
          <w:szCs w:val="24"/>
        </w:rPr>
      </w:pPr>
      <w:r>
        <w:rPr>
          <w:rFonts w:asciiTheme="majorHAnsi" w:hAnsiTheme="majorHAnsi" w:cstheme="majorHAnsi"/>
          <w:sz w:val="24"/>
          <w:szCs w:val="24"/>
        </w:rPr>
        <w:t xml:space="preserve">     The first standard of the breed was really just a description of the breed found in books written about the various breeds.  Probably the first such description is found in the 1873 book, </w:t>
      </w:r>
      <w:r w:rsidRPr="002E4AEF">
        <w:rPr>
          <w:rFonts w:asciiTheme="majorHAnsi" w:hAnsiTheme="majorHAnsi" w:cstheme="majorHAnsi"/>
          <w:i/>
          <w:iCs/>
          <w:sz w:val="24"/>
          <w:szCs w:val="24"/>
        </w:rPr>
        <w:t>Terrier Dogs</w:t>
      </w:r>
      <w:r>
        <w:rPr>
          <w:rFonts w:asciiTheme="majorHAnsi" w:hAnsiTheme="majorHAnsi" w:cstheme="majorHAnsi"/>
          <w:sz w:val="24"/>
          <w:szCs w:val="24"/>
        </w:rPr>
        <w:t>, by Ed James published in New York. The section on the Bull Terrier is entitled “Points and Properties of a Perfect Bull Terrier</w:t>
      </w:r>
      <w:r w:rsidR="00DA7BB5">
        <w:rPr>
          <w:rFonts w:asciiTheme="majorHAnsi" w:hAnsiTheme="majorHAnsi" w:cstheme="majorHAnsi"/>
          <w:sz w:val="24"/>
          <w:szCs w:val="24"/>
        </w:rPr>
        <w:t>.”  It commences, “His head should be long, the muzzle sharp, the jaw level-not underhung, which is a disfigurement and also prevents a dog punishing his adversary.”  His weight is described as “from twelve to thirty-five pounds or more.”</w:t>
      </w:r>
    </w:p>
    <w:p w14:paraId="45B320D1" w14:textId="67B33B41" w:rsidR="00DA7BB5" w:rsidRDefault="00DA7BB5" w:rsidP="00CC46FE">
      <w:pPr>
        <w:rPr>
          <w:rFonts w:asciiTheme="majorHAnsi" w:hAnsiTheme="majorHAnsi" w:cstheme="majorHAnsi"/>
          <w:sz w:val="24"/>
          <w:szCs w:val="24"/>
        </w:rPr>
      </w:pPr>
      <w:r>
        <w:rPr>
          <w:rFonts w:asciiTheme="majorHAnsi" w:hAnsiTheme="majorHAnsi" w:cstheme="majorHAnsi"/>
          <w:sz w:val="24"/>
          <w:szCs w:val="24"/>
        </w:rPr>
        <w:t xml:space="preserve">     From the few prints and </w:t>
      </w:r>
      <w:proofErr w:type="gramStart"/>
      <w:r>
        <w:rPr>
          <w:rFonts w:asciiTheme="majorHAnsi" w:hAnsiTheme="majorHAnsi" w:cstheme="majorHAnsi"/>
          <w:sz w:val="24"/>
          <w:szCs w:val="24"/>
        </w:rPr>
        <w:t>paintings</w:t>
      </w:r>
      <w:proofErr w:type="gramEnd"/>
      <w:r>
        <w:rPr>
          <w:rFonts w:asciiTheme="majorHAnsi" w:hAnsiTheme="majorHAnsi" w:cstheme="majorHAnsi"/>
          <w:sz w:val="24"/>
          <w:szCs w:val="24"/>
        </w:rPr>
        <w:t xml:space="preserve"> we have of the 1870 Bull Terriers we know that they are a far different dog than what we know as a modern Bull Terrier.</w:t>
      </w:r>
    </w:p>
    <w:p w14:paraId="61F522D9" w14:textId="0F45B8E8" w:rsidR="00DA7BB5" w:rsidRDefault="00DA7BB5" w:rsidP="00CC46FE">
      <w:pPr>
        <w:rPr>
          <w:rFonts w:asciiTheme="majorHAnsi" w:hAnsiTheme="majorHAnsi" w:cstheme="majorHAnsi"/>
          <w:sz w:val="24"/>
          <w:szCs w:val="24"/>
        </w:rPr>
      </w:pPr>
      <w:r>
        <w:rPr>
          <w:rFonts w:asciiTheme="majorHAnsi" w:hAnsiTheme="majorHAnsi" w:cstheme="majorHAnsi"/>
          <w:sz w:val="24"/>
          <w:szCs w:val="24"/>
        </w:rPr>
        <w:t xml:space="preserve">     As we proceed from the early description of the breed to the first official standards we will pay particular attention to four areas: weight, color, ears and disqualifications.</w:t>
      </w:r>
    </w:p>
    <w:p w14:paraId="45AFBB2D" w14:textId="35341664" w:rsidR="00DA7BB5" w:rsidRDefault="00DA7BB5" w:rsidP="00CC46FE">
      <w:pPr>
        <w:rPr>
          <w:rFonts w:asciiTheme="majorHAnsi" w:hAnsiTheme="majorHAnsi" w:cstheme="majorHAnsi"/>
          <w:sz w:val="24"/>
          <w:szCs w:val="24"/>
        </w:rPr>
      </w:pPr>
      <w:r>
        <w:rPr>
          <w:rFonts w:asciiTheme="majorHAnsi" w:hAnsiTheme="majorHAnsi" w:cstheme="majorHAnsi"/>
          <w:sz w:val="24"/>
          <w:szCs w:val="24"/>
        </w:rPr>
        <w:t xml:space="preserve">     The next description of the breed is found in the famous volume by Vero Shaw, </w:t>
      </w:r>
      <w:r w:rsidRPr="0055737F">
        <w:rPr>
          <w:rFonts w:asciiTheme="majorHAnsi" w:hAnsiTheme="majorHAnsi" w:cstheme="majorHAnsi"/>
          <w:b/>
          <w:bCs/>
          <w:i/>
          <w:iCs/>
          <w:sz w:val="24"/>
          <w:szCs w:val="24"/>
        </w:rPr>
        <w:t xml:space="preserve">The Book of the Dog, </w:t>
      </w:r>
      <w:r w:rsidRPr="0055737F">
        <w:rPr>
          <w:rFonts w:asciiTheme="majorHAnsi" w:hAnsiTheme="majorHAnsi" w:cstheme="majorHAnsi"/>
          <w:b/>
          <w:bCs/>
          <w:sz w:val="24"/>
          <w:szCs w:val="24"/>
        </w:rPr>
        <w:t>published in London in 1879.</w:t>
      </w:r>
      <w:r>
        <w:rPr>
          <w:rFonts w:asciiTheme="majorHAnsi" w:hAnsiTheme="majorHAnsi" w:cstheme="majorHAnsi"/>
          <w:sz w:val="24"/>
          <w:szCs w:val="24"/>
        </w:rPr>
        <w:t xml:space="preserve">  This one is important because Vero Shaw was a breeder of Bull Terriers, and also because it is in a form</w:t>
      </w:r>
      <w:r w:rsidR="00932A50">
        <w:rPr>
          <w:rFonts w:asciiTheme="majorHAnsi" w:hAnsiTheme="majorHAnsi" w:cstheme="majorHAnsi"/>
          <w:sz w:val="24"/>
          <w:szCs w:val="24"/>
        </w:rPr>
        <w:t xml:space="preserve"> quite familiar to our present-day standards.  Vero Shaw entitled his section on Bull Terriers </w:t>
      </w:r>
      <w:r w:rsidR="00932A50" w:rsidRPr="00DB5BC9">
        <w:rPr>
          <w:rFonts w:asciiTheme="majorHAnsi" w:hAnsiTheme="majorHAnsi" w:cstheme="majorHAnsi"/>
          <w:b/>
          <w:bCs/>
          <w:sz w:val="24"/>
          <w:szCs w:val="24"/>
        </w:rPr>
        <w:t>“Descriptive Particulars of the Bull Terrier.</w:t>
      </w:r>
      <w:r w:rsidR="00932A50">
        <w:rPr>
          <w:rFonts w:asciiTheme="majorHAnsi" w:hAnsiTheme="majorHAnsi" w:cstheme="majorHAnsi"/>
          <w:sz w:val="24"/>
          <w:szCs w:val="24"/>
        </w:rPr>
        <w:t>” Here it is in its entirety:</w:t>
      </w:r>
    </w:p>
    <w:p w14:paraId="2A4BD332" w14:textId="30FB5171" w:rsidR="006A0DD3" w:rsidRPr="006A0DD3" w:rsidRDefault="006A0DD3" w:rsidP="00CC46FE">
      <w:pPr>
        <w:rPr>
          <w:rFonts w:asciiTheme="majorHAnsi" w:hAnsiTheme="majorHAnsi" w:cstheme="majorHAnsi"/>
          <w:sz w:val="24"/>
          <w:szCs w:val="24"/>
        </w:rPr>
      </w:pPr>
      <w:r>
        <w:rPr>
          <w:rFonts w:asciiTheme="majorHAnsi" w:hAnsiTheme="majorHAnsi" w:cstheme="majorHAnsi"/>
          <w:sz w:val="24"/>
          <w:szCs w:val="24"/>
        </w:rPr>
        <w:t xml:space="preserve">     </w:t>
      </w:r>
      <w:r>
        <w:rPr>
          <w:rFonts w:asciiTheme="majorHAnsi" w:hAnsiTheme="majorHAnsi" w:cstheme="majorHAnsi"/>
          <w:i/>
          <w:iCs/>
          <w:sz w:val="24"/>
          <w:szCs w:val="24"/>
        </w:rPr>
        <w:t>The Head,</w:t>
      </w:r>
      <w:r>
        <w:rPr>
          <w:rFonts w:asciiTheme="majorHAnsi" w:hAnsiTheme="majorHAnsi" w:cstheme="majorHAnsi"/>
          <w:sz w:val="24"/>
          <w:szCs w:val="24"/>
        </w:rPr>
        <w:t xml:space="preserve"> which should be flat, wide between the ears, and wedge-shaped; that is, tapering from the sides of the head to the nose; no stop or indentation between the eyes is permissible, and the cheekbones sh</w:t>
      </w:r>
      <w:r w:rsidRPr="006A0DD3">
        <w:rPr>
          <w:rFonts w:asciiTheme="majorHAnsi" w:hAnsiTheme="majorHAnsi" w:cstheme="majorHAnsi"/>
          <w:sz w:val="24"/>
          <w:szCs w:val="24"/>
        </w:rPr>
        <w:t>ould not be visible.</w:t>
      </w:r>
    </w:p>
    <w:p w14:paraId="34702D33" w14:textId="514CF456" w:rsidR="006A0DD3" w:rsidRDefault="006A0DD3" w:rsidP="00CC46FE">
      <w:pPr>
        <w:rPr>
          <w:rFonts w:asciiTheme="majorHAnsi" w:hAnsiTheme="majorHAnsi" w:cstheme="majorHAnsi"/>
          <w:sz w:val="24"/>
          <w:szCs w:val="24"/>
        </w:rPr>
      </w:pPr>
      <w:r w:rsidRPr="006A0DD3">
        <w:rPr>
          <w:rFonts w:asciiTheme="majorHAnsi" w:hAnsiTheme="majorHAnsi" w:cstheme="majorHAnsi"/>
          <w:sz w:val="24"/>
          <w:szCs w:val="24"/>
        </w:rPr>
        <w:t xml:space="preserve">     </w:t>
      </w:r>
      <w:r w:rsidRPr="006A0DD3">
        <w:rPr>
          <w:rFonts w:asciiTheme="majorHAnsi" w:hAnsiTheme="majorHAnsi" w:cstheme="majorHAnsi"/>
          <w:i/>
          <w:iCs/>
          <w:sz w:val="24"/>
          <w:szCs w:val="24"/>
        </w:rPr>
        <w:t>The Teeth</w:t>
      </w:r>
      <w:r w:rsidRPr="006A0DD3">
        <w:rPr>
          <w:rFonts w:asciiTheme="majorHAnsi" w:hAnsiTheme="majorHAnsi" w:cstheme="majorHAnsi"/>
          <w:sz w:val="24"/>
          <w:szCs w:val="24"/>
        </w:rPr>
        <w:t xml:space="preserve"> should be powerful and perfectly regular-an undershot or overhung mouth being very objectionable-and the lips thin and tight; that is, only just sufficient to cover the teeth, and not pendulous, as in the case of the Bull-dog.</w:t>
      </w:r>
    </w:p>
    <w:p w14:paraId="104676ED" w14:textId="01DE0CBF" w:rsidR="006A0DD3" w:rsidRDefault="006A0DD3" w:rsidP="00CC46FE">
      <w:pPr>
        <w:rPr>
          <w:rFonts w:asciiTheme="majorHAnsi" w:hAnsiTheme="majorHAnsi" w:cstheme="majorHAnsi"/>
          <w:sz w:val="24"/>
          <w:szCs w:val="24"/>
        </w:rPr>
      </w:pPr>
      <w:r>
        <w:rPr>
          <w:rFonts w:asciiTheme="majorHAnsi" w:hAnsiTheme="majorHAnsi" w:cstheme="majorHAnsi"/>
          <w:sz w:val="24"/>
          <w:szCs w:val="24"/>
        </w:rPr>
        <w:t xml:space="preserve">     </w:t>
      </w:r>
      <w:r>
        <w:rPr>
          <w:rFonts w:asciiTheme="majorHAnsi" w:hAnsiTheme="majorHAnsi" w:cstheme="majorHAnsi"/>
          <w:i/>
          <w:iCs/>
          <w:sz w:val="24"/>
          <w:szCs w:val="24"/>
        </w:rPr>
        <w:t>The Nose</w:t>
      </w:r>
      <w:r>
        <w:rPr>
          <w:rFonts w:asciiTheme="majorHAnsi" w:hAnsiTheme="majorHAnsi" w:cstheme="majorHAnsi"/>
          <w:sz w:val="24"/>
          <w:szCs w:val="24"/>
        </w:rPr>
        <w:t>, large, quite black, and damp, with the nostrils well developed.</w:t>
      </w:r>
    </w:p>
    <w:p w14:paraId="3E9BBCE0" w14:textId="28C907D5" w:rsidR="006A0DD3" w:rsidRDefault="006A0DD3" w:rsidP="00CC46FE">
      <w:pPr>
        <w:rPr>
          <w:rFonts w:asciiTheme="majorHAnsi" w:hAnsiTheme="majorHAnsi" w:cstheme="majorHAnsi"/>
          <w:sz w:val="24"/>
          <w:szCs w:val="24"/>
        </w:rPr>
      </w:pPr>
      <w:r>
        <w:rPr>
          <w:rFonts w:asciiTheme="majorHAnsi" w:hAnsiTheme="majorHAnsi" w:cstheme="majorHAnsi"/>
          <w:sz w:val="24"/>
          <w:szCs w:val="24"/>
        </w:rPr>
        <w:t xml:space="preserve">     </w:t>
      </w:r>
      <w:r>
        <w:rPr>
          <w:rFonts w:asciiTheme="majorHAnsi" w:hAnsiTheme="majorHAnsi" w:cstheme="majorHAnsi"/>
          <w:i/>
          <w:iCs/>
          <w:sz w:val="24"/>
          <w:szCs w:val="24"/>
        </w:rPr>
        <w:t>The Eyes</w:t>
      </w:r>
      <w:r>
        <w:rPr>
          <w:rFonts w:asciiTheme="majorHAnsi" w:hAnsiTheme="majorHAnsi" w:cstheme="majorHAnsi"/>
          <w:sz w:val="24"/>
          <w:szCs w:val="24"/>
        </w:rPr>
        <w:t xml:space="preserve"> must be small, and very black.  As regards shape, </w:t>
      </w:r>
      <w:r w:rsidR="00707E3B">
        <w:rPr>
          <w:rFonts w:asciiTheme="majorHAnsi" w:hAnsiTheme="majorHAnsi" w:cstheme="majorHAnsi"/>
          <w:sz w:val="24"/>
          <w:szCs w:val="24"/>
        </w:rPr>
        <w:t>the oblong is preferable to the round eye.</w:t>
      </w:r>
    </w:p>
    <w:p w14:paraId="433E4547" w14:textId="69FF57D3" w:rsidR="00707E3B" w:rsidRDefault="00707E3B" w:rsidP="00CC46FE">
      <w:pPr>
        <w:rPr>
          <w:rFonts w:asciiTheme="majorHAnsi" w:hAnsiTheme="majorHAnsi" w:cstheme="majorHAnsi"/>
          <w:sz w:val="24"/>
          <w:szCs w:val="24"/>
        </w:rPr>
      </w:pPr>
      <w:r w:rsidRPr="00707E3B">
        <w:rPr>
          <w:rFonts w:asciiTheme="majorHAnsi" w:hAnsiTheme="majorHAnsi" w:cstheme="majorHAnsi"/>
          <w:i/>
          <w:iCs/>
          <w:sz w:val="24"/>
          <w:szCs w:val="24"/>
        </w:rPr>
        <w:t xml:space="preserve">     The Ears </w:t>
      </w:r>
      <w:r w:rsidRPr="00F11F29">
        <w:rPr>
          <w:rFonts w:asciiTheme="majorHAnsi" w:hAnsiTheme="majorHAnsi" w:cstheme="majorHAnsi"/>
          <w:sz w:val="24"/>
          <w:szCs w:val="24"/>
        </w:rPr>
        <w:t>are almost invariably cropped, and should stand perfectly upright</w:t>
      </w:r>
      <w:r w:rsidRPr="00707E3B">
        <w:rPr>
          <w:rFonts w:asciiTheme="majorHAnsi" w:hAnsiTheme="majorHAnsi" w:cstheme="majorHAnsi"/>
          <w:i/>
          <w:iCs/>
          <w:sz w:val="24"/>
          <w:szCs w:val="24"/>
        </w:rPr>
        <w:t xml:space="preserve">.  </w:t>
      </w:r>
      <w:r w:rsidRPr="00F11F29">
        <w:rPr>
          <w:rFonts w:asciiTheme="majorHAnsi" w:hAnsiTheme="majorHAnsi" w:cstheme="majorHAnsi"/>
          <w:sz w:val="24"/>
          <w:szCs w:val="24"/>
        </w:rPr>
        <w:t>This cutting of the</w:t>
      </w:r>
      <w:r>
        <w:rPr>
          <w:rFonts w:asciiTheme="majorHAnsi" w:hAnsiTheme="majorHAnsi" w:cstheme="majorHAnsi"/>
          <w:sz w:val="24"/>
          <w:szCs w:val="24"/>
        </w:rPr>
        <w:t xml:space="preserve"> ears is now almost reduced to a science, and no</w:t>
      </w:r>
      <w:r w:rsidR="00B26EDA">
        <w:rPr>
          <w:rFonts w:asciiTheme="majorHAnsi" w:hAnsiTheme="majorHAnsi" w:cstheme="majorHAnsi"/>
          <w:sz w:val="24"/>
          <w:szCs w:val="24"/>
        </w:rPr>
        <w:t xml:space="preserve"> </w:t>
      </w:r>
      <w:r>
        <w:rPr>
          <w:rFonts w:asciiTheme="majorHAnsi" w:hAnsiTheme="majorHAnsi" w:cstheme="majorHAnsi"/>
          <w:sz w:val="24"/>
          <w:szCs w:val="24"/>
        </w:rPr>
        <w:t xml:space="preserve">inexperienced persons should attempt </w:t>
      </w:r>
      <w:proofErr w:type="gramStart"/>
      <w:r>
        <w:rPr>
          <w:rFonts w:asciiTheme="majorHAnsi" w:hAnsiTheme="majorHAnsi" w:cstheme="majorHAnsi"/>
          <w:sz w:val="24"/>
          <w:szCs w:val="24"/>
        </w:rPr>
        <w:t>it,  if</w:t>
      </w:r>
      <w:proofErr w:type="gramEnd"/>
      <w:r>
        <w:rPr>
          <w:rFonts w:asciiTheme="majorHAnsi" w:hAnsiTheme="majorHAnsi" w:cstheme="majorHAnsi"/>
          <w:sz w:val="24"/>
          <w:szCs w:val="24"/>
        </w:rPr>
        <w:t xml:space="preserve"> improperly manipulated, what is intended as both an ornament and a convenience to the dog becomes an unsightly disfigurement.</w:t>
      </w:r>
    </w:p>
    <w:p w14:paraId="2CDFB3F5" w14:textId="482D9ACC" w:rsidR="00707E3B" w:rsidRDefault="00707E3B" w:rsidP="00CC46FE">
      <w:pPr>
        <w:rPr>
          <w:rFonts w:asciiTheme="majorHAnsi" w:hAnsiTheme="majorHAnsi" w:cstheme="majorHAnsi"/>
          <w:sz w:val="24"/>
          <w:szCs w:val="24"/>
        </w:rPr>
      </w:pPr>
      <w:r>
        <w:rPr>
          <w:rFonts w:asciiTheme="majorHAnsi" w:hAnsiTheme="majorHAnsi" w:cstheme="majorHAnsi"/>
          <w:sz w:val="24"/>
          <w:szCs w:val="24"/>
        </w:rPr>
        <w:lastRenderedPageBreak/>
        <w:t xml:space="preserve">     </w:t>
      </w:r>
      <w:r>
        <w:rPr>
          <w:rFonts w:asciiTheme="majorHAnsi" w:hAnsiTheme="majorHAnsi" w:cstheme="majorHAnsi"/>
          <w:i/>
          <w:iCs/>
          <w:sz w:val="24"/>
          <w:szCs w:val="24"/>
        </w:rPr>
        <w:t>The Neck</w:t>
      </w:r>
      <w:r>
        <w:rPr>
          <w:rFonts w:asciiTheme="majorHAnsi" w:hAnsiTheme="majorHAnsi" w:cstheme="majorHAnsi"/>
          <w:sz w:val="24"/>
          <w:szCs w:val="24"/>
        </w:rPr>
        <w:t xml:space="preserve"> should be moderately long and arched, free from all traces of dewlap, and strongly set upon the shoulders.</w:t>
      </w:r>
    </w:p>
    <w:p w14:paraId="18985E8D" w14:textId="091251FC" w:rsidR="00707E3B" w:rsidRDefault="00707E3B" w:rsidP="00CC46FE">
      <w:pPr>
        <w:rPr>
          <w:rFonts w:asciiTheme="majorHAnsi" w:hAnsiTheme="majorHAnsi" w:cstheme="majorHAnsi"/>
          <w:sz w:val="24"/>
          <w:szCs w:val="24"/>
        </w:rPr>
      </w:pPr>
      <w:r>
        <w:rPr>
          <w:rFonts w:asciiTheme="majorHAnsi" w:hAnsiTheme="majorHAnsi" w:cstheme="majorHAnsi"/>
          <w:sz w:val="24"/>
          <w:szCs w:val="24"/>
        </w:rPr>
        <w:t xml:space="preserve">     </w:t>
      </w:r>
      <w:r>
        <w:rPr>
          <w:rFonts w:asciiTheme="majorHAnsi" w:hAnsiTheme="majorHAnsi" w:cstheme="majorHAnsi"/>
          <w:i/>
          <w:iCs/>
          <w:sz w:val="24"/>
          <w:szCs w:val="24"/>
        </w:rPr>
        <w:t xml:space="preserve">The Shoulders, </w:t>
      </w:r>
      <w:r>
        <w:rPr>
          <w:rFonts w:asciiTheme="majorHAnsi" w:hAnsiTheme="majorHAnsi" w:cstheme="majorHAnsi"/>
          <w:sz w:val="24"/>
          <w:szCs w:val="24"/>
        </w:rPr>
        <w:t>slanting and very muscular, set firmly on the chest, which should be wide.</w:t>
      </w:r>
    </w:p>
    <w:p w14:paraId="557BB649" w14:textId="1CA556FE" w:rsidR="006A0DD3" w:rsidRDefault="00707E3B" w:rsidP="00CC46FE">
      <w:pPr>
        <w:rPr>
          <w:rFonts w:asciiTheme="majorHAnsi" w:hAnsiTheme="majorHAnsi" w:cstheme="majorHAnsi"/>
          <w:sz w:val="24"/>
          <w:szCs w:val="24"/>
        </w:rPr>
      </w:pPr>
      <w:r>
        <w:rPr>
          <w:rFonts w:asciiTheme="majorHAnsi" w:hAnsiTheme="majorHAnsi" w:cstheme="majorHAnsi"/>
          <w:sz w:val="24"/>
          <w:szCs w:val="24"/>
        </w:rPr>
        <w:t xml:space="preserve">     </w:t>
      </w:r>
      <w:r>
        <w:rPr>
          <w:rFonts w:asciiTheme="majorHAnsi" w:hAnsiTheme="majorHAnsi" w:cstheme="majorHAnsi"/>
          <w:i/>
          <w:iCs/>
          <w:sz w:val="24"/>
          <w:szCs w:val="24"/>
        </w:rPr>
        <w:t>The Forelegs</w:t>
      </w:r>
      <w:r>
        <w:rPr>
          <w:rFonts w:asciiTheme="majorHAnsi" w:hAnsiTheme="majorHAnsi" w:cstheme="majorHAnsi"/>
          <w:sz w:val="24"/>
          <w:szCs w:val="24"/>
        </w:rPr>
        <w:t xml:space="preserve"> should be moderately high and </w:t>
      </w:r>
      <w:r>
        <w:rPr>
          <w:rFonts w:asciiTheme="majorHAnsi" w:hAnsiTheme="majorHAnsi" w:cstheme="majorHAnsi"/>
          <w:i/>
          <w:iCs/>
          <w:sz w:val="24"/>
          <w:szCs w:val="24"/>
        </w:rPr>
        <w:t xml:space="preserve">perfectly straight, </w:t>
      </w:r>
      <w:r w:rsidRPr="00707E3B">
        <w:rPr>
          <w:rFonts w:asciiTheme="majorHAnsi" w:hAnsiTheme="majorHAnsi" w:cstheme="majorHAnsi"/>
          <w:sz w:val="24"/>
          <w:szCs w:val="24"/>
        </w:rPr>
        <w:t>and the dog must stand well</w:t>
      </w:r>
      <w:r w:rsidR="003A2113">
        <w:rPr>
          <w:rFonts w:asciiTheme="majorHAnsi" w:hAnsiTheme="majorHAnsi" w:cstheme="majorHAnsi"/>
          <w:sz w:val="24"/>
          <w:szCs w:val="24"/>
        </w:rPr>
        <w:t xml:space="preserve"> </w:t>
      </w:r>
      <w:r w:rsidR="003A2113" w:rsidRPr="003A2113">
        <w:rPr>
          <w:rFonts w:asciiTheme="majorHAnsi" w:hAnsiTheme="majorHAnsi" w:cstheme="majorHAnsi"/>
          <w:i/>
          <w:iCs/>
          <w:sz w:val="24"/>
          <w:szCs w:val="24"/>
        </w:rPr>
        <w:t>on</w:t>
      </w:r>
      <w:r w:rsidR="003A2113">
        <w:rPr>
          <w:rFonts w:asciiTheme="majorHAnsi" w:hAnsiTheme="majorHAnsi" w:cstheme="majorHAnsi"/>
          <w:sz w:val="24"/>
          <w:szCs w:val="24"/>
        </w:rPr>
        <w:t xml:space="preserve"> them, for they do not, as in the case of the Bull-dog, turn outwards at the shoulders.</w:t>
      </w:r>
      <w:r w:rsidR="006A0DD3" w:rsidRPr="00707E3B">
        <w:rPr>
          <w:rFonts w:asciiTheme="majorHAnsi" w:hAnsiTheme="majorHAnsi" w:cstheme="majorHAnsi"/>
          <w:sz w:val="24"/>
          <w:szCs w:val="24"/>
        </w:rPr>
        <w:t xml:space="preserve">   </w:t>
      </w:r>
    </w:p>
    <w:p w14:paraId="0E07068C" w14:textId="04F1B9D1" w:rsidR="003A2113" w:rsidRDefault="003A2113" w:rsidP="00CC46FE">
      <w:pPr>
        <w:rPr>
          <w:rFonts w:asciiTheme="majorHAnsi" w:hAnsiTheme="majorHAnsi" w:cstheme="majorHAnsi"/>
          <w:sz w:val="24"/>
          <w:szCs w:val="24"/>
        </w:rPr>
      </w:pPr>
      <w:r>
        <w:rPr>
          <w:rFonts w:asciiTheme="majorHAnsi" w:hAnsiTheme="majorHAnsi" w:cstheme="majorHAnsi"/>
          <w:sz w:val="24"/>
          <w:szCs w:val="24"/>
        </w:rPr>
        <w:t xml:space="preserve">     </w:t>
      </w:r>
      <w:r w:rsidRPr="003A2113">
        <w:rPr>
          <w:rFonts w:asciiTheme="majorHAnsi" w:hAnsiTheme="majorHAnsi" w:cstheme="majorHAnsi"/>
          <w:i/>
          <w:iCs/>
          <w:sz w:val="24"/>
          <w:szCs w:val="24"/>
        </w:rPr>
        <w:t>Fee</w:t>
      </w:r>
      <w:r>
        <w:rPr>
          <w:rFonts w:asciiTheme="majorHAnsi" w:hAnsiTheme="majorHAnsi" w:cstheme="majorHAnsi"/>
          <w:i/>
          <w:iCs/>
          <w:sz w:val="24"/>
          <w:szCs w:val="24"/>
        </w:rPr>
        <w:t xml:space="preserve">t, </w:t>
      </w:r>
      <w:r>
        <w:rPr>
          <w:rFonts w:asciiTheme="majorHAnsi" w:hAnsiTheme="majorHAnsi" w:cstheme="majorHAnsi"/>
          <w:sz w:val="24"/>
          <w:szCs w:val="24"/>
        </w:rPr>
        <w:t>moderately long and compact, with the toes well arched.</w:t>
      </w:r>
    </w:p>
    <w:p w14:paraId="48722E43" w14:textId="78115FE0" w:rsidR="003A2113" w:rsidRDefault="003A2113" w:rsidP="00CC46FE">
      <w:pPr>
        <w:rPr>
          <w:rFonts w:asciiTheme="majorHAnsi" w:hAnsiTheme="majorHAnsi" w:cstheme="majorHAnsi"/>
          <w:sz w:val="24"/>
          <w:szCs w:val="24"/>
        </w:rPr>
      </w:pPr>
      <w:r>
        <w:rPr>
          <w:rFonts w:asciiTheme="majorHAnsi" w:hAnsiTheme="majorHAnsi" w:cstheme="majorHAnsi"/>
          <w:sz w:val="24"/>
          <w:szCs w:val="24"/>
        </w:rPr>
        <w:t xml:space="preserve">     </w:t>
      </w:r>
      <w:r>
        <w:rPr>
          <w:rFonts w:asciiTheme="majorHAnsi" w:hAnsiTheme="majorHAnsi" w:cstheme="majorHAnsi"/>
          <w:i/>
          <w:iCs/>
          <w:sz w:val="24"/>
          <w:szCs w:val="24"/>
        </w:rPr>
        <w:t>Body</w:t>
      </w:r>
      <w:r>
        <w:rPr>
          <w:rFonts w:asciiTheme="majorHAnsi" w:hAnsiTheme="majorHAnsi" w:cstheme="majorHAnsi"/>
          <w:sz w:val="24"/>
          <w:szCs w:val="24"/>
        </w:rPr>
        <w:t>, deep at chest, and well ribbed up.</w:t>
      </w:r>
    </w:p>
    <w:p w14:paraId="4D981BC5" w14:textId="395E1AF4" w:rsidR="003A2113" w:rsidRDefault="003A2113" w:rsidP="00CC46FE">
      <w:pPr>
        <w:rPr>
          <w:rFonts w:asciiTheme="majorHAnsi" w:hAnsiTheme="majorHAnsi" w:cstheme="majorHAnsi"/>
          <w:sz w:val="24"/>
          <w:szCs w:val="24"/>
        </w:rPr>
      </w:pPr>
      <w:r>
        <w:rPr>
          <w:rFonts w:asciiTheme="majorHAnsi" w:hAnsiTheme="majorHAnsi" w:cstheme="majorHAnsi"/>
          <w:sz w:val="24"/>
          <w:szCs w:val="24"/>
        </w:rPr>
        <w:t xml:space="preserve">     </w:t>
      </w:r>
      <w:r>
        <w:rPr>
          <w:rFonts w:asciiTheme="majorHAnsi" w:hAnsiTheme="majorHAnsi" w:cstheme="majorHAnsi"/>
          <w:i/>
          <w:iCs/>
          <w:sz w:val="24"/>
          <w:szCs w:val="24"/>
        </w:rPr>
        <w:t>Hind legs</w:t>
      </w:r>
      <w:r>
        <w:rPr>
          <w:rFonts w:asciiTheme="majorHAnsi" w:hAnsiTheme="majorHAnsi" w:cstheme="majorHAnsi"/>
          <w:sz w:val="24"/>
          <w:szCs w:val="24"/>
        </w:rPr>
        <w:t>, long and very muscular, with hocks straight, and near the ground.</w:t>
      </w:r>
    </w:p>
    <w:p w14:paraId="6A3CCCD1" w14:textId="601E69A3" w:rsidR="003A2113" w:rsidRDefault="003A2113" w:rsidP="00CC46FE">
      <w:pPr>
        <w:rPr>
          <w:rFonts w:asciiTheme="majorHAnsi" w:hAnsiTheme="majorHAnsi" w:cstheme="majorHAnsi"/>
          <w:sz w:val="24"/>
          <w:szCs w:val="24"/>
        </w:rPr>
      </w:pPr>
      <w:r>
        <w:rPr>
          <w:rFonts w:asciiTheme="majorHAnsi" w:hAnsiTheme="majorHAnsi" w:cstheme="majorHAnsi"/>
          <w:sz w:val="24"/>
          <w:szCs w:val="24"/>
        </w:rPr>
        <w:t xml:space="preserve">     </w:t>
      </w:r>
      <w:r w:rsidRPr="003A2113">
        <w:rPr>
          <w:rFonts w:asciiTheme="majorHAnsi" w:hAnsiTheme="majorHAnsi" w:cstheme="majorHAnsi"/>
          <w:i/>
          <w:iCs/>
          <w:sz w:val="24"/>
          <w:szCs w:val="24"/>
        </w:rPr>
        <w:t>Coat</w:t>
      </w:r>
      <w:r>
        <w:rPr>
          <w:rFonts w:asciiTheme="majorHAnsi" w:hAnsiTheme="majorHAnsi" w:cstheme="majorHAnsi"/>
          <w:i/>
          <w:iCs/>
          <w:sz w:val="24"/>
          <w:szCs w:val="24"/>
        </w:rPr>
        <w:t xml:space="preserve">, </w:t>
      </w:r>
      <w:r>
        <w:rPr>
          <w:rFonts w:asciiTheme="majorHAnsi" w:hAnsiTheme="majorHAnsi" w:cstheme="majorHAnsi"/>
          <w:sz w:val="24"/>
          <w:szCs w:val="24"/>
        </w:rPr>
        <w:t>short, and rather harsh to the touch.</w:t>
      </w:r>
    </w:p>
    <w:p w14:paraId="09C7768C" w14:textId="10885F3D" w:rsidR="003A2113" w:rsidRDefault="003A2113" w:rsidP="00CC46FE">
      <w:pPr>
        <w:rPr>
          <w:rFonts w:asciiTheme="majorHAnsi" w:hAnsiTheme="majorHAnsi" w:cstheme="majorHAnsi"/>
          <w:sz w:val="24"/>
          <w:szCs w:val="24"/>
        </w:rPr>
      </w:pPr>
      <w:r>
        <w:rPr>
          <w:rFonts w:asciiTheme="majorHAnsi" w:hAnsiTheme="majorHAnsi" w:cstheme="majorHAnsi"/>
          <w:sz w:val="24"/>
          <w:szCs w:val="24"/>
        </w:rPr>
        <w:t xml:space="preserve">     </w:t>
      </w:r>
      <w:proofErr w:type="spellStart"/>
      <w:r>
        <w:rPr>
          <w:rFonts w:asciiTheme="majorHAnsi" w:hAnsiTheme="majorHAnsi" w:cstheme="majorHAnsi"/>
          <w:i/>
          <w:iCs/>
          <w:sz w:val="24"/>
          <w:szCs w:val="24"/>
        </w:rPr>
        <w:t>Colour</w:t>
      </w:r>
      <w:proofErr w:type="spellEnd"/>
      <w:r>
        <w:rPr>
          <w:rFonts w:asciiTheme="majorHAnsi" w:hAnsiTheme="majorHAnsi" w:cstheme="majorHAnsi"/>
          <w:sz w:val="24"/>
          <w:szCs w:val="24"/>
        </w:rPr>
        <w:t>, white.</w:t>
      </w:r>
    </w:p>
    <w:p w14:paraId="5ABA6473" w14:textId="1F0F4F4F" w:rsidR="003A2113" w:rsidRDefault="003A2113" w:rsidP="00CC46FE">
      <w:pPr>
        <w:rPr>
          <w:rFonts w:asciiTheme="majorHAnsi" w:hAnsiTheme="majorHAnsi" w:cstheme="majorHAnsi"/>
          <w:sz w:val="24"/>
          <w:szCs w:val="24"/>
        </w:rPr>
      </w:pPr>
      <w:r>
        <w:rPr>
          <w:rFonts w:asciiTheme="majorHAnsi" w:hAnsiTheme="majorHAnsi" w:cstheme="majorHAnsi"/>
          <w:sz w:val="24"/>
          <w:szCs w:val="24"/>
        </w:rPr>
        <w:t xml:space="preserve">     </w:t>
      </w:r>
      <w:r>
        <w:rPr>
          <w:rFonts w:asciiTheme="majorHAnsi" w:hAnsiTheme="majorHAnsi" w:cstheme="majorHAnsi"/>
          <w:i/>
          <w:iCs/>
          <w:sz w:val="24"/>
          <w:szCs w:val="24"/>
        </w:rPr>
        <w:t>Tail or Stern</w:t>
      </w:r>
      <w:r>
        <w:rPr>
          <w:rFonts w:asciiTheme="majorHAnsi" w:hAnsiTheme="majorHAnsi" w:cstheme="majorHAnsi"/>
          <w:sz w:val="24"/>
          <w:szCs w:val="24"/>
        </w:rPr>
        <w:t xml:space="preserve"> fine, set on low, and not carried up, but as straight out from the back as possible.</w:t>
      </w:r>
    </w:p>
    <w:p w14:paraId="296242A5" w14:textId="77777777" w:rsidR="00693C67" w:rsidRDefault="00693C67" w:rsidP="00CC46FE">
      <w:pPr>
        <w:rPr>
          <w:rFonts w:asciiTheme="majorHAnsi" w:hAnsiTheme="majorHAnsi" w:cstheme="majorHAnsi"/>
          <w:sz w:val="24"/>
          <w:szCs w:val="24"/>
        </w:rPr>
      </w:pPr>
    </w:p>
    <w:p w14:paraId="7A95E1BE" w14:textId="4D32AD83" w:rsidR="003A2113" w:rsidRPr="003A2113" w:rsidRDefault="003A2240" w:rsidP="00CC46FE">
      <w:pPr>
        <w:rPr>
          <w:rFonts w:asciiTheme="majorHAnsi" w:hAnsiTheme="majorHAnsi" w:cstheme="majorHAnsi"/>
          <w:i/>
          <w:iCs/>
          <w:sz w:val="24"/>
          <w:szCs w:val="24"/>
        </w:rPr>
      </w:pPr>
      <w:r w:rsidRPr="003A2240">
        <w:rPr>
          <w:rFonts w:asciiTheme="majorHAnsi" w:hAnsiTheme="majorHAnsi" w:cstheme="majorHAnsi"/>
          <w:sz w:val="24"/>
          <w:szCs w:val="24"/>
        </w:rPr>
        <w:t xml:space="preserve">     </w:t>
      </w:r>
      <w:r w:rsidR="003A2113" w:rsidRPr="003A2240">
        <w:rPr>
          <w:rFonts w:asciiTheme="majorHAnsi" w:hAnsiTheme="majorHAnsi" w:cstheme="majorHAnsi"/>
          <w:sz w:val="24"/>
          <w:szCs w:val="24"/>
        </w:rPr>
        <w:t>In general</w:t>
      </w:r>
      <w:r w:rsidR="003A2113">
        <w:rPr>
          <w:rFonts w:asciiTheme="majorHAnsi" w:hAnsiTheme="majorHAnsi" w:cstheme="majorHAnsi"/>
          <w:i/>
          <w:iCs/>
          <w:sz w:val="24"/>
          <w:szCs w:val="24"/>
        </w:rPr>
        <w:t xml:space="preserve"> </w:t>
      </w:r>
      <w:r w:rsidR="003A2113" w:rsidRPr="003A2240">
        <w:rPr>
          <w:rFonts w:asciiTheme="majorHAnsi" w:hAnsiTheme="majorHAnsi" w:cstheme="majorHAnsi"/>
          <w:sz w:val="24"/>
          <w:szCs w:val="24"/>
        </w:rPr>
        <w:t xml:space="preserve">appearance </w:t>
      </w:r>
      <w:r w:rsidRPr="003A2240">
        <w:rPr>
          <w:rFonts w:asciiTheme="majorHAnsi" w:hAnsiTheme="majorHAnsi" w:cstheme="majorHAnsi"/>
          <w:sz w:val="24"/>
          <w:szCs w:val="24"/>
        </w:rPr>
        <w:t>t</w:t>
      </w:r>
      <w:r w:rsidR="003A2113" w:rsidRPr="003A2240">
        <w:rPr>
          <w:rFonts w:asciiTheme="majorHAnsi" w:hAnsiTheme="majorHAnsi" w:cstheme="majorHAnsi"/>
          <w:sz w:val="24"/>
          <w:szCs w:val="24"/>
        </w:rPr>
        <w:t>he Bull-Terr</w:t>
      </w:r>
      <w:r w:rsidRPr="003A2240">
        <w:rPr>
          <w:rFonts w:asciiTheme="majorHAnsi" w:hAnsiTheme="majorHAnsi" w:cstheme="majorHAnsi"/>
          <w:sz w:val="24"/>
          <w:szCs w:val="24"/>
        </w:rPr>
        <w:t>ier is a symmetrical-looking dog, apparently gifted with great strength and activity, and of a lively and determined disposition</w:t>
      </w:r>
      <w:r>
        <w:rPr>
          <w:rFonts w:asciiTheme="majorHAnsi" w:hAnsiTheme="majorHAnsi" w:cstheme="majorHAnsi"/>
          <w:i/>
          <w:iCs/>
          <w:sz w:val="24"/>
          <w:szCs w:val="24"/>
        </w:rPr>
        <w:t>.</w:t>
      </w:r>
    </w:p>
    <w:p w14:paraId="0575BAB5" w14:textId="77777777" w:rsidR="003A2113" w:rsidRPr="003A2113" w:rsidRDefault="003A2113" w:rsidP="00CC46FE">
      <w:pPr>
        <w:rPr>
          <w:rFonts w:asciiTheme="majorHAnsi" w:hAnsiTheme="majorHAnsi" w:cstheme="majorHAnsi"/>
          <w:sz w:val="24"/>
          <w:szCs w:val="24"/>
        </w:rPr>
      </w:pPr>
    </w:p>
    <w:p w14:paraId="5B0282FA" w14:textId="04A0EFC0" w:rsidR="003A2113" w:rsidRDefault="001D3B31">
      <w:pPr>
        <w:rPr>
          <w:rFonts w:asciiTheme="majorHAnsi" w:hAnsiTheme="majorHAnsi" w:cstheme="majorHAnsi"/>
          <w:sz w:val="24"/>
          <w:szCs w:val="24"/>
        </w:rPr>
      </w:pPr>
      <w:r>
        <w:rPr>
          <w:rFonts w:asciiTheme="majorHAnsi" w:hAnsiTheme="majorHAnsi" w:cstheme="majorHAnsi"/>
          <w:sz w:val="24"/>
          <w:szCs w:val="24"/>
        </w:rPr>
        <w:t>It is interesting to note that while James indicated the weight at “from twelve up to thirty-five pounds or more”</w:t>
      </w:r>
      <w:r w:rsidR="00F42CF7">
        <w:rPr>
          <w:rFonts w:asciiTheme="majorHAnsi" w:hAnsiTheme="majorHAnsi" w:cstheme="majorHAnsi"/>
          <w:sz w:val="24"/>
          <w:szCs w:val="24"/>
        </w:rPr>
        <w:t>, Shaw made no mention of weight.  Both specify that the color should be white but we know that at that time significant colored patches were not uncommon.  Both required a cropped ear but it is very noteworthy that neither “standard” contains any disqualifications.  Those come later and would be the subject of heated debate within the club.</w:t>
      </w:r>
    </w:p>
    <w:p w14:paraId="2D1A5332" w14:textId="03D91E0F" w:rsidR="00F42CF7" w:rsidRDefault="00F42CF7">
      <w:pPr>
        <w:rPr>
          <w:rFonts w:asciiTheme="majorHAnsi" w:hAnsiTheme="majorHAnsi" w:cstheme="majorHAnsi"/>
          <w:sz w:val="24"/>
          <w:szCs w:val="24"/>
        </w:rPr>
      </w:pPr>
      <w:r>
        <w:rPr>
          <w:rFonts w:asciiTheme="majorHAnsi" w:hAnsiTheme="majorHAnsi" w:cstheme="majorHAnsi"/>
          <w:sz w:val="24"/>
          <w:szCs w:val="24"/>
        </w:rPr>
        <w:t xml:space="preserve">     In 1887 the Bull Terrier Club in England came into being and in 1891 they produced their first standard.  It is noteworthy for its brevity and does not differ sharply with the previous descriptions by dog authors.  Perhaps the most significant change is in the weight.  The range is now between 15 and 50 pounds.  At this time and for some years after a version of the Bull Terrier known as a Toy Bull Terrier had limited popularity and was shown within the breed.  This standard noted that the “ears are always cropped” and “should be done scientifically and according to fashion.” </w:t>
      </w:r>
      <w:r w:rsidR="005C0B53">
        <w:rPr>
          <w:rFonts w:asciiTheme="majorHAnsi" w:hAnsiTheme="majorHAnsi" w:cstheme="majorHAnsi"/>
          <w:sz w:val="24"/>
          <w:szCs w:val="24"/>
        </w:rPr>
        <w:t>…</w:t>
      </w:r>
    </w:p>
    <w:p w14:paraId="3B62E836" w14:textId="5C733363" w:rsidR="00B26EDA" w:rsidRDefault="00B26EDA">
      <w:pPr>
        <w:rPr>
          <w:rFonts w:asciiTheme="majorHAnsi" w:hAnsiTheme="majorHAnsi" w:cstheme="majorHAnsi"/>
          <w:sz w:val="24"/>
          <w:szCs w:val="24"/>
        </w:rPr>
      </w:pPr>
    </w:p>
    <w:p w14:paraId="4A8739A7" w14:textId="254578C3" w:rsidR="00B26EDA" w:rsidRDefault="00B26EDA">
      <w:pPr>
        <w:rPr>
          <w:rFonts w:asciiTheme="majorHAnsi" w:hAnsiTheme="majorHAnsi" w:cstheme="majorHAnsi"/>
          <w:b/>
          <w:bCs/>
          <w:sz w:val="24"/>
          <w:szCs w:val="24"/>
        </w:rPr>
      </w:pPr>
      <w:r w:rsidRPr="00853BB5">
        <w:rPr>
          <w:rFonts w:asciiTheme="majorHAnsi" w:hAnsiTheme="majorHAnsi" w:cstheme="majorHAnsi"/>
          <w:b/>
          <w:bCs/>
          <w:sz w:val="24"/>
          <w:szCs w:val="24"/>
        </w:rPr>
        <w:t>Here is the first standard of the Bull Terrier Club in England adopted in 1891:</w:t>
      </w:r>
    </w:p>
    <w:p w14:paraId="7536AA4D" w14:textId="76FBAD39" w:rsidR="00853BB5" w:rsidRDefault="00853BB5">
      <w:pPr>
        <w:rPr>
          <w:rFonts w:asciiTheme="majorHAnsi" w:hAnsiTheme="majorHAnsi" w:cstheme="majorHAnsi"/>
          <w:iCs/>
          <w:sz w:val="24"/>
          <w:szCs w:val="24"/>
        </w:rPr>
      </w:pPr>
      <w:r>
        <w:rPr>
          <w:rFonts w:asciiTheme="majorHAnsi" w:hAnsiTheme="majorHAnsi" w:cstheme="majorHAnsi"/>
          <w:b/>
          <w:bCs/>
          <w:sz w:val="24"/>
          <w:szCs w:val="24"/>
        </w:rPr>
        <w:t xml:space="preserve">     </w:t>
      </w:r>
      <w:r w:rsidRPr="00853BB5">
        <w:rPr>
          <w:rFonts w:asciiTheme="majorHAnsi" w:hAnsiTheme="majorHAnsi" w:cstheme="majorHAnsi"/>
          <w:i/>
          <w:sz w:val="24"/>
          <w:szCs w:val="24"/>
        </w:rPr>
        <w:t>Gener</w:t>
      </w:r>
      <w:r>
        <w:rPr>
          <w:rFonts w:asciiTheme="majorHAnsi" w:hAnsiTheme="majorHAnsi" w:cstheme="majorHAnsi"/>
          <w:i/>
          <w:sz w:val="24"/>
          <w:szCs w:val="24"/>
        </w:rPr>
        <w:t>al appearance-</w:t>
      </w:r>
      <w:r>
        <w:rPr>
          <w:rFonts w:asciiTheme="majorHAnsi" w:hAnsiTheme="majorHAnsi" w:cstheme="majorHAnsi"/>
          <w:iCs/>
          <w:sz w:val="24"/>
          <w:szCs w:val="24"/>
        </w:rPr>
        <w:t>The general appearance of the Bull Terrier is that of a symmetrical animal, an embodiment of agility, grace, elegance and determination.</w:t>
      </w:r>
    </w:p>
    <w:p w14:paraId="30315CF1" w14:textId="0C3A5C2A" w:rsidR="00853BB5" w:rsidRDefault="00853BB5">
      <w:pPr>
        <w:rPr>
          <w:rFonts w:asciiTheme="majorHAnsi" w:hAnsiTheme="majorHAnsi" w:cstheme="majorHAnsi"/>
          <w:iCs/>
          <w:sz w:val="24"/>
          <w:szCs w:val="24"/>
        </w:rPr>
      </w:pPr>
      <w:r>
        <w:rPr>
          <w:rFonts w:asciiTheme="majorHAnsi" w:hAnsiTheme="majorHAnsi" w:cstheme="majorHAnsi"/>
          <w:iCs/>
          <w:sz w:val="24"/>
          <w:szCs w:val="24"/>
        </w:rPr>
        <w:t xml:space="preserve">     </w:t>
      </w:r>
      <w:r>
        <w:rPr>
          <w:rFonts w:asciiTheme="majorHAnsi" w:hAnsiTheme="majorHAnsi" w:cstheme="majorHAnsi"/>
          <w:i/>
          <w:sz w:val="24"/>
          <w:szCs w:val="24"/>
        </w:rPr>
        <w:t>Head-</w:t>
      </w:r>
      <w:r>
        <w:rPr>
          <w:rFonts w:asciiTheme="majorHAnsi" w:hAnsiTheme="majorHAnsi" w:cstheme="majorHAnsi"/>
          <w:iCs/>
          <w:sz w:val="24"/>
          <w:szCs w:val="24"/>
        </w:rPr>
        <w:t>The head should be long, flat and wide between the ears, tapering to the nose, without cheek muscles.  There should be a slight indentation down the face, without a “stop” between the eyes.  The jaws should be long and very powerful, with a large black nose and open nostrils.  Eyes small and very black</w:t>
      </w:r>
      <w:r w:rsidR="00DE6EE4">
        <w:rPr>
          <w:rFonts w:asciiTheme="majorHAnsi" w:hAnsiTheme="majorHAnsi" w:cstheme="majorHAnsi"/>
          <w:iCs/>
          <w:sz w:val="24"/>
          <w:szCs w:val="24"/>
        </w:rPr>
        <w:t>. The lips should meet exactly; any deviation, such as “pig-jaw” or “being overhung” is a great fault.</w:t>
      </w:r>
    </w:p>
    <w:p w14:paraId="35EE717A" w14:textId="4A5A6D82" w:rsidR="00DE6EE4" w:rsidRDefault="00DE6EE4">
      <w:pPr>
        <w:rPr>
          <w:rFonts w:asciiTheme="majorHAnsi" w:hAnsiTheme="majorHAnsi" w:cstheme="majorHAnsi"/>
          <w:iCs/>
          <w:sz w:val="24"/>
          <w:szCs w:val="24"/>
        </w:rPr>
      </w:pPr>
      <w:r>
        <w:rPr>
          <w:rFonts w:asciiTheme="majorHAnsi" w:hAnsiTheme="majorHAnsi" w:cstheme="majorHAnsi"/>
          <w:iCs/>
          <w:sz w:val="24"/>
          <w:szCs w:val="24"/>
        </w:rPr>
        <w:t xml:space="preserve">     </w:t>
      </w:r>
      <w:r>
        <w:rPr>
          <w:rFonts w:asciiTheme="majorHAnsi" w:hAnsiTheme="majorHAnsi" w:cstheme="majorHAnsi"/>
          <w:i/>
          <w:sz w:val="24"/>
          <w:szCs w:val="24"/>
        </w:rPr>
        <w:t>Ears</w:t>
      </w:r>
      <w:r>
        <w:rPr>
          <w:rFonts w:asciiTheme="majorHAnsi" w:hAnsiTheme="majorHAnsi" w:cstheme="majorHAnsi"/>
          <w:iCs/>
          <w:sz w:val="24"/>
          <w:szCs w:val="24"/>
        </w:rPr>
        <w:t>- The ears are always cropped for the show bench, and should be done scientifically and according to fashion.</w:t>
      </w:r>
    </w:p>
    <w:p w14:paraId="0A27EA53" w14:textId="40E8222F" w:rsidR="00DE6EE4" w:rsidRDefault="00DE6EE4">
      <w:pPr>
        <w:rPr>
          <w:rFonts w:asciiTheme="majorHAnsi" w:hAnsiTheme="majorHAnsi" w:cstheme="majorHAnsi"/>
          <w:iCs/>
          <w:sz w:val="24"/>
          <w:szCs w:val="24"/>
        </w:rPr>
      </w:pPr>
      <w:r>
        <w:rPr>
          <w:rFonts w:asciiTheme="majorHAnsi" w:hAnsiTheme="majorHAnsi" w:cstheme="majorHAnsi"/>
          <w:iCs/>
          <w:sz w:val="24"/>
          <w:szCs w:val="24"/>
        </w:rPr>
        <w:t xml:space="preserve">     </w:t>
      </w:r>
      <w:r>
        <w:rPr>
          <w:rFonts w:asciiTheme="majorHAnsi" w:hAnsiTheme="majorHAnsi" w:cstheme="majorHAnsi"/>
          <w:i/>
          <w:sz w:val="24"/>
          <w:szCs w:val="24"/>
        </w:rPr>
        <w:t xml:space="preserve">Neck- </w:t>
      </w:r>
      <w:r>
        <w:rPr>
          <w:rFonts w:asciiTheme="majorHAnsi" w:hAnsiTheme="majorHAnsi" w:cstheme="majorHAnsi"/>
          <w:iCs/>
          <w:sz w:val="24"/>
          <w:szCs w:val="24"/>
        </w:rPr>
        <w:t>The neck should be long and slightly arched, nicely set into the shoulders, tapering to the head, without any loose skin, as found in the Bulldog.</w:t>
      </w:r>
    </w:p>
    <w:p w14:paraId="24743DDE" w14:textId="7BC58DD8" w:rsidR="00DE6EE4" w:rsidRDefault="00DE6EE4">
      <w:pPr>
        <w:rPr>
          <w:rFonts w:asciiTheme="majorHAnsi" w:hAnsiTheme="majorHAnsi" w:cstheme="majorHAnsi"/>
          <w:iCs/>
          <w:sz w:val="24"/>
          <w:szCs w:val="24"/>
        </w:rPr>
      </w:pPr>
      <w:r>
        <w:rPr>
          <w:rFonts w:asciiTheme="majorHAnsi" w:hAnsiTheme="majorHAnsi" w:cstheme="majorHAnsi"/>
          <w:iCs/>
          <w:sz w:val="24"/>
          <w:szCs w:val="24"/>
        </w:rPr>
        <w:t xml:space="preserve">     </w:t>
      </w:r>
      <w:r>
        <w:rPr>
          <w:rFonts w:asciiTheme="majorHAnsi" w:hAnsiTheme="majorHAnsi" w:cstheme="majorHAnsi"/>
          <w:i/>
          <w:sz w:val="24"/>
          <w:szCs w:val="24"/>
        </w:rPr>
        <w:t>Shoulders</w:t>
      </w:r>
      <w:r>
        <w:rPr>
          <w:rFonts w:asciiTheme="majorHAnsi" w:hAnsiTheme="majorHAnsi" w:cstheme="majorHAnsi"/>
          <w:iCs/>
          <w:sz w:val="24"/>
          <w:szCs w:val="24"/>
        </w:rPr>
        <w:t>- The shoulders should be strong, muscular, and slanting; the chest wide and deep, with ribs well rounded.</w:t>
      </w:r>
    </w:p>
    <w:p w14:paraId="64DF8EAE" w14:textId="4A978675" w:rsidR="00DE6EE4" w:rsidRDefault="00DE6EE4">
      <w:pPr>
        <w:rPr>
          <w:rFonts w:asciiTheme="majorHAnsi" w:hAnsiTheme="majorHAnsi" w:cstheme="majorHAnsi"/>
          <w:iCs/>
          <w:sz w:val="24"/>
          <w:szCs w:val="24"/>
        </w:rPr>
      </w:pPr>
      <w:r>
        <w:rPr>
          <w:rFonts w:asciiTheme="majorHAnsi" w:hAnsiTheme="majorHAnsi" w:cstheme="majorHAnsi"/>
          <w:iCs/>
          <w:sz w:val="24"/>
          <w:szCs w:val="24"/>
        </w:rPr>
        <w:t xml:space="preserve">     </w:t>
      </w:r>
      <w:r>
        <w:rPr>
          <w:rFonts w:asciiTheme="majorHAnsi" w:hAnsiTheme="majorHAnsi" w:cstheme="majorHAnsi"/>
          <w:i/>
          <w:sz w:val="24"/>
          <w:szCs w:val="24"/>
        </w:rPr>
        <w:t>Back-</w:t>
      </w:r>
      <w:r>
        <w:rPr>
          <w:rFonts w:asciiTheme="majorHAnsi" w:hAnsiTheme="majorHAnsi" w:cstheme="majorHAnsi"/>
          <w:iCs/>
          <w:sz w:val="24"/>
          <w:szCs w:val="24"/>
        </w:rPr>
        <w:t>The back short and muscular, but not out of proportion to the general contour of the animal.</w:t>
      </w:r>
    </w:p>
    <w:p w14:paraId="320E1EBB" w14:textId="621F1E8D" w:rsidR="00DE6EE4" w:rsidRDefault="00DE6EE4">
      <w:pPr>
        <w:rPr>
          <w:rFonts w:asciiTheme="majorHAnsi" w:hAnsiTheme="majorHAnsi" w:cstheme="majorHAnsi"/>
          <w:iCs/>
          <w:sz w:val="24"/>
          <w:szCs w:val="24"/>
        </w:rPr>
      </w:pPr>
      <w:r>
        <w:rPr>
          <w:rFonts w:asciiTheme="majorHAnsi" w:hAnsiTheme="majorHAnsi" w:cstheme="majorHAnsi"/>
          <w:i/>
          <w:sz w:val="24"/>
          <w:szCs w:val="24"/>
        </w:rPr>
        <w:lastRenderedPageBreak/>
        <w:t xml:space="preserve">     Legs-</w:t>
      </w:r>
      <w:r>
        <w:rPr>
          <w:rFonts w:asciiTheme="majorHAnsi" w:hAnsiTheme="majorHAnsi" w:cstheme="majorHAnsi"/>
          <w:iCs/>
          <w:sz w:val="24"/>
          <w:szCs w:val="24"/>
        </w:rPr>
        <w:t>The forelegs should be perfectly straight, with well-developed muscles; not “out at shoulder”</w:t>
      </w:r>
      <w:r w:rsidR="00D06BE4">
        <w:rPr>
          <w:rFonts w:asciiTheme="majorHAnsi" w:hAnsiTheme="majorHAnsi" w:cstheme="majorHAnsi"/>
          <w:iCs/>
          <w:sz w:val="24"/>
          <w:szCs w:val="24"/>
        </w:rPr>
        <w:t xml:space="preserve"> but set on the racing lines and very strong at the pastern.  The hind legs are long, and in proportion to the forelegs, muscular, with good, strong, straight hocks, well let down near the ground.</w:t>
      </w:r>
    </w:p>
    <w:p w14:paraId="5EE3F477" w14:textId="4023DE68" w:rsidR="00D06BE4" w:rsidRDefault="00D06BE4">
      <w:pPr>
        <w:rPr>
          <w:rFonts w:asciiTheme="majorHAnsi" w:hAnsiTheme="majorHAnsi" w:cstheme="majorHAnsi"/>
          <w:iCs/>
          <w:sz w:val="24"/>
          <w:szCs w:val="24"/>
        </w:rPr>
      </w:pPr>
      <w:r>
        <w:rPr>
          <w:rFonts w:asciiTheme="majorHAnsi" w:hAnsiTheme="majorHAnsi" w:cstheme="majorHAnsi"/>
          <w:iCs/>
          <w:sz w:val="24"/>
          <w:szCs w:val="24"/>
        </w:rPr>
        <w:t xml:space="preserve">     </w:t>
      </w:r>
      <w:r>
        <w:rPr>
          <w:rFonts w:asciiTheme="majorHAnsi" w:hAnsiTheme="majorHAnsi" w:cstheme="majorHAnsi"/>
          <w:i/>
          <w:sz w:val="24"/>
          <w:szCs w:val="24"/>
        </w:rPr>
        <w:t>Feet-</w:t>
      </w:r>
      <w:r>
        <w:rPr>
          <w:rFonts w:asciiTheme="majorHAnsi" w:hAnsiTheme="majorHAnsi" w:cstheme="majorHAnsi"/>
          <w:iCs/>
          <w:sz w:val="24"/>
          <w:szCs w:val="24"/>
        </w:rPr>
        <w:t>The feet are not resembling those of a cat or the Greyhound, but more after the style of the hare, compact, with well-arched toes.</w:t>
      </w:r>
    </w:p>
    <w:p w14:paraId="3B1809C8" w14:textId="07D04CA5" w:rsidR="00D06BE4" w:rsidRDefault="00D06BE4">
      <w:pPr>
        <w:rPr>
          <w:rFonts w:asciiTheme="majorHAnsi" w:hAnsiTheme="majorHAnsi" w:cstheme="majorHAnsi"/>
          <w:iCs/>
          <w:sz w:val="24"/>
          <w:szCs w:val="24"/>
        </w:rPr>
      </w:pPr>
      <w:r>
        <w:rPr>
          <w:rFonts w:asciiTheme="majorHAnsi" w:hAnsiTheme="majorHAnsi" w:cstheme="majorHAnsi"/>
          <w:iCs/>
          <w:sz w:val="24"/>
          <w:szCs w:val="24"/>
        </w:rPr>
        <w:t xml:space="preserve">     </w:t>
      </w:r>
      <w:r>
        <w:rPr>
          <w:rFonts w:asciiTheme="majorHAnsi" w:hAnsiTheme="majorHAnsi" w:cstheme="majorHAnsi"/>
          <w:i/>
          <w:sz w:val="24"/>
          <w:szCs w:val="24"/>
        </w:rPr>
        <w:t>Color-</w:t>
      </w:r>
      <w:r>
        <w:rPr>
          <w:rFonts w:asciiTheme="majorHAnsi" w:hAnsiTheme="majorHAnsi" w:cstheme="majorHAnsi"/>
          <w:iCs/>
          <w:sz w:val="24"/>
          <w:szCs w:val="24"/>
        </w:rPr>
        <w:t>White</w:t>
      </w:r>
      <w:r w:rsidR="002612E6">
        <w:rPr>
          <w:rFonts w:asciiTheme="majorHAnsi" w:hAnsiTheme="majorHAnsi" w:cstheme="majorHAnsi"/>
          <w:iCs/>
          <w:sz w:val="24"/>
          <w:szCs w:val="24"/>
        </w:rPr>
        <w:t>.</w:t>
      </w:r>
    </w:p>
    <w:p w14:paraId="3D7AD8CC" w14:textId="21B1763C" w:rsidR="00D06BE4" w:rsidRDefault="00D06BE4">
      <w:pPr>
        <w:rPr>
          <w:rFonts w:asciiTheme="majorHAnsi" w:hAnsiTheme="majorHAnsi" w:cstheme="majorHAnsi"/>
          <w:iCs/>
          <w:sz w:val="24"/>
          <w:szCs w:val="24"/>
        </w:rPr>
      </w:pPr>
      <w:r>
        <w:rPr>
          <w:rFonts w:asciiTheme="majorHAnsi" w:hAnsiTheme="majorHAnsi" w:cstheme="majorHAnsi"/>
          <w:iCs/>
          <w:sz w:val="24"/>
          <w:szCs w:val="24"/>
        </w:rPr>
        <w:t xml:space="preserve">     </w:t>
      </w:r>
      <w:r>
        <w:rPr>
          <w:rFonts w:asciiTheme="majorHAnsi" w:hAnsiTheme="majorHAnsi" w:cstheme="majorHAnsi"/>
          <w:i/>
          <w:sz w:val="24"/>
          <w:szCs w:val="24"/>
        </w:rPr>
        <w:t>Tail-</w:t>
      </w:r>
      <w:r>
        <w:rPr>
          <w:rFonts w:asciiTheme="majorHAnsi" w:hAnsiTheme="majorHAnsi" w:cstheme="majorHAnsi"/>
          <w:iCs/>
          <w:sz w:val="24"/>
          <w:szCs w:val="24"/>
        </w:rPr>
        <w:t>This should be from ten to twelve inches long, according to the size of the dog; set on very low down; thick where it joins the body, and tapering, to a fine point.  It should be carried at an angle of about forty-five degrees, without curl, and never over the back.</w:t>
      </w:r>
    </w:p>
    <w:p w14:paraId="5C49A43A" w14:textId="77777777" w:rsidR="0078240F" w:rsidRDefault="00D06BE4">
      <w:pPr>
        <w:rPr>
          <w:rFonts w:asciiTheme="majorHAnsi" w:hAnsiTheme="majorHAnsi" w:cstheme="majorHAnsi"/>
          <w:iCs/>
          <w:sz w:val="24"/>
          <w:szCs w:val="24"/>
        </w:rPr>
      </w:pPr>
      <w:r>
        <w:rPr>
          <w:rFonts w:asciiTheme="majorHAnsi" w:hAnsiTheme="majorHAnsi" w:cstheme="majorHAnsi"/>
          <w:iCs/>
          <w:sz w:val="24"/>
          <w:szCs w:val="24"/>
        </w:rPr>
        <w:t xml:space="preserve">     </w:t>
      </w:r>
      <w:r>
        <w:rPr>
          <w:rFonts w:asciiTheme="majorHAnsi" w:hAnsiTheme="majorHAnsi" w:cstheme="majorHAnsi"/>
          <w:i/>
          <w:sz w:val="24"/>
          <w:szCs w:val="24"/>
        </w:rPr>
        <w:t>Weight-</w:t>
      </w:r>
      <w:r>
        <w:rPr>
          <w:rFonts w:asciiTheme="majorHAnsi" w:hAnsiTheme="majorHAnsi" w:cstheme="majorHAnsi"/>
          <w:iCs/>
          <w:sz w:val="24"/>
          <w:szCs w:val="24"/>
        </w:rPr>
        <w:t>From fifteen to fifty pou</w:t>
      </w:r>
      <w:r w:rsidR="0078240F">
        <w:rPr>
          <w:rFonts w:asciiTheme="majorHAnsi" w:hAnsiTheme="majorHAnsi" w:cstheme="majorHAnsi"/>
          <w:iCs/>
          <w:sz w:val="24"/>
          <w:szCs w:val="24"/>
        </w:rPr>
        <w:t>nds.</w:t>
      </w:r>
    </w:p>
    <w:p w14:paraId="55EB90BA" w14:textId="77777777" w:rsidR="0078240F" w:rsidRDefault="0078240F">
      <w:pPr>
        <w:rPr>
          <w:rFonts w:asciiTheme="majorHAnsi" w:hAnsiTheme="majorHAnsi" w:cstheme="majorHAnsi"/>
          <w:iCs/>
          <w:sz w:val="24"/>
          <w:szCs w:val="24"/>
        </w:rPr>
      </w:pPr>
    </w:p>
    <w:p w14:paraId="31514CA5" w14:textId="7B134127" w:rsidR="005A72E5" w:rsidRPr="006F50AA" w:rsidRDefault="0078240F">
      <w:pPr>
        <w:rPr>
          <w:rFonts w:asciiTheme="majorHAnsi" w:hAnsiTheme="majorHAnsi" w:cstheme="majorHAnsi"/>
          <w:b/>
          <w:bCs/>
          <w:iCs/>
          <w:sz w:val="24"/>
          <w:szCs w:val="24"/>
        </w:rPr>
      </w:pPr>
      <w:r>
        <w:rPr>
          <w:rFonts w:asciiTheme="majorHAnsi" w:hAnsiTheme="majorHAnsi" w:cstheme="majorHAnsi"/>
          <w:iCs/>
          <w:sz w:val="24"/>
          <w:szCs w:val="24"/>
        </w:rPr>
        <w:t xml:space="preserve">     Apparently the BTCA and The AKC utilized the English standard because we do not find an official BTCA standard acce</w:t>
      </w:r>
      <w:r w:rsidR="006F50AA">
        <w:rPr>
          <w:rFonts w:asciiTheme="majorHAnsi" w:hAnsiTheme="majorHAnsi" w:cstheme="majorHAnsi"/>
          <w:iCs/>
          <w:sz w:val="24"/>
          <w:szCs w:val="24"/>
        </w:rPr>
        <w:t>p</w:t>
      </w:r>
      <w:r>
        <w:rPr>
          <w:rFonts w:asciiTheme="majorHAnsi" w:hAnsiTheme="majorHAnsi" w:cstheme="majorHAnsi"/>
          <w:iCs/>
          <w:sz w:val="24"/>
          <w:szCs w:val="24"/>
        </w:rPr>
        <w:t xml:space="preserve">ted by the AKC until 1915.  The word “apparently” is used with cause.  In W.S. Gartner’s short history of the club in the 1906 show catalogue, he makes reference to a modification to the breed standard being made by the club in 1906.  A copy of any such standard has not been found.  There was a standard with a scale of points printed in the 1900 catalog for the Duquesne Kennel Club of W. PA which was supported by the BTCA.  However, it is not designated as a BTCA or AKC approved standard.  In any event, </w:t>
      </w:r>
      <w:r w:rsidR="0003747A">
        <w:rPr>
          <w:rFonts w:asciiTheme="majorHAnsi" w:hAnsiTheme="majorHAnsi" w:cstheme="majorHAnsi"/>
          <w:iCs/>
          <w:sz w:val="24"/>
          <w:szCs w:val="24"/>
        </w:rPr>
        <w:t xml:space="preserve">in the June 1915 issue of </w:t>
      </w:r>
      <w:r w:rsidR="0003747A">
        <w:rPr>
          <w:rFonts w:asciiTheme="majorHAnsi" w:hAnsiTheme="majorHAnsi" w:cstheme="majorHAnsi"/>
          <w:i/>
          <w:sz w:val="24"/>
          <w:szCs w:val="24"/>
        </w:rPr>
        <w:t xml:space="preserve">The AKC Gazette, </w:t>
      </w:r>
      <w:r w:rsidR="0003747A">
        <w:rPr>
          <w:rFonts w:asciiTheme="majorHAnsi" w:hAnsiTheme="majorHAnsi" w:cstheme="majorHAnsi"/>
          <w:iCs/>
          <w:sz w:val="24"/>
          <w:szCs w:val="24"/>
        </w:rPr>
        <w:t>a BTCA Bull Terrier standard is published.  You will note that the breed</w:t>
      </w:r>
      <w:r w:rsidR="007E174D">
        <w:rPr>
          <w:rFonts w:asciiTheme="majorHAnsi" w:hAnsiTheme="majorHAnsi" w:cstheme="majorHAnsi"/>
          <w:iCs/>
          <w:sz w:val="24"/>
          <w:szCs w:val="24"/>
        </w:rPr>
        <w:t>’s</w:t>
      </w:r>
      <w:r w:rsidR="0003747A">
        <w:rPr>
          <w:rFonts w:asciiTheme="majorHAnsi" w:hAnsiTheme="majorHAnsi" w:cstheme="majorHAnsi"/>
          <w:iCs/>
          <w:sz w:val="24"/>
          <w:szCs w:val="24"/>
        </w:rPr>
        <w:t xml:space="preserve"> name in the US was one word, Bullterrier.  It was not until 1937 that it officially became two words.  </w:t>
      </w:r>
    </w:p>
    <w:p w14:paraId="3AB5EF62" w14:textId="77777777" w:rsidR="009F490C" w:rsidRDefault="0003747A">
      <w:pPr>
        <w:rPr>
          <w:rFonts w:asciiTheme="majorHAnsi" w:hAnsiTheme="majorHAnsi" w:cstheme="majorHAnsi"/>
          <w:iCs/>
          <w:sz w:val="24"/>
          <w:szCs w:val="24"/>
        </w:rPr>
      </w:pPr>
      <w:r>
        <w:rPr>
          <w:rFonts w:asciiTheme="majorHAnsi" w:hAnsiTheme="majorHAnsi" w:cstheme="majorHAnsi"/>
          <w:iCs/>
          <w:sz w:val="24"/>
          <w:szCs w:val="24"/>
        </w:rPr>
        <w:t xml:space="preserve">     The new American standard was noticeably </w:t>
      </w:r>
      <w:proofErr w:type="gramStart"/>
      <w:r>
        <w:rPr>
          <w:rFonts w:asciiTheme="majorHAnsi" w:hAnsiTheme="majorHAnsi" w:cstheme="majorHAnsi"/>
          <w:iCs/>
          <w:sz w:val="24"/>
          <w:szCs w:val="24"/>
        </w:rPr>
        <w:t>more wordy</w:t>
      </w:r>
      <w:proofErr w:type="gramEnd"/>
      <w:r>
        <w:rPr>
          <w:rFonts w:asciiTheme="majorHAnsi" w:hAnsiTheme="majorHAnsi" w:cstheme="majorHAnsi"/>
          <w:iCs/>
          <w:sz w:val="24"/>
          <w:szCs w:val="24"/>
        </w:rPr>
        <w:t xml:space="preserve"> than it’s English predecessor.  It also introduced the concept of disqualifications.  The two characteristics of wall eye and flesh nose were each made a disqualification.  While white was the required color, mismarks were not a disqualification.  Future standards would include several more disqualifications until the club finally settled on the single characteristic of blue eye as the sole disqualification for the white </w:t>
      </w:r>
    </w:p>
    <w:p w14:paraId="09292A86" w14:textId="3F47CA01" w:rsidR="0003747A" w:rsidRDefault="0003747A">
      <w:pPr>
        <w:rPr>
          <w:rFonts w:asciiTheme="majorHAnsi" w:hAnsiTheme="majorHAnsi" w:cstheme="majorHAnsi"/>
          <w:iCs/>
          <w:sz w:val="24"/>
          <w:szCs w:val="24"/>
        </w:rPr>
      </w:pPr>
      <w:r>
        <w:rPr>
          <w:rFonts w:asciiTheme="majorHAnsi" w:hAnsiTheme="majorHAnsi" w:cstheme="majorHAnsi"/>
          <w:iCs/>
          <w:sz w:val="24"/>
          <w:szCs w:val="24"/>
        </w:rPr>
        <w:t>variety.</w:t>
      </w:r>
    </w:p>
    <w:p w14:paraId="401D4E0C" w14:textId="5135C3F3" w:rsidR="009F490C" w:rsidRDefault="009F490C" w:rsidP="009F490C">
      <w:pPr>
        <w:jc w:val="center"/>
        <w:rPr>
          <w:rFonts w:asciiTheme="majorHAnsi" w:hAnsiTheme="majorHAnsi" w:cstheme="majorHAnsi"/>
          <w:b/>
          <w:bCs/>
          <w:iCs/>
          <w:sz w:val="28"/>
          <w:szCs w:val="28"/>
          <w:u w:val="single"/>
        </w:rPr>
      </w:pPr>
      <w:r w:rsidRPr="009F490C">
        <w:rPr>
          <w:rFonts w:asciiTheme="majorHAnsi" w:hAnsiTheme="majorHAnsi" w:cstheme="majorHAnsi"/>
          <w:b/>
          <w:bCs/>
          <w:iCs/>
          <w:sz w:val="28"/>
          <w:szCs w:val="28"/>
          <w:u w:val="single"/>
        </w:rPr>
        <w:t>BULLTERRIER</w:t>
      </w:r>
    </w:p>
    <w:p w14:paraId="16AB26A8" w14:textId="6966D6D1" w:rsidR="009F490C" w:rsidRDefault="009F490C" w:rsidP="009F490C">
      <w:pPr>
        <w:rPr>
          <w:rFonts w:asciiTheme="majorHAnsi" w:hAnsiTheme="majorHAnsi" w:cstheme="majorHAnsi"/>
          <w:iCs/>
          <w:sz w:val="24"/>
          <w:szCs w:val="24"/>
        </w:rPr>
      </w:pPr>
      <w:r>
        <w:rPr>
          <w:rFonts w:asciiTheme="majorHAnsi" w:hAnsiTheme="majorHAnsi" w:cstheme="majorHAnsi"/>
          <w:iCs/>
          <w:sz w:val="24"/>
          <w:szCs w:val="24"/>
        </w:rPr>
        <w:t xml:space="preserve">     HEAD – Should be long, but with due regard first, to type.  </w:t>
      </w:r>
      <w:r w:rsidR="00380C1C">
        <w:rPr>
          <w:rFonts w:asciiTheme="majorHAnsi" w:hAnsiTheme="majorHAnsi" w:cstheme="majorHAnsi"/>
          <w:iCs/>
          <w:sz w:val="24"/>
          <w:szCs w:val="24"/>
        </w:rPr>
        <w:t>Skull as nearly flat as possible and widest between the ears.  Viewed from above it should taper gradually and merge into the muzzle without perceptible break in the line.  There should be a slight indentation down the middle, but without “stop” and with as little brow as possible.  Foreface filled right up to the eyes.  Preferably the foreface should have a decided “downness”. Eyes, very small, black, set high on the head, close together and obliquely.  They should be either almond shaped or triangular, preferably the latter.  Wall eye is a disqualification</w:t>
      </w:r>
      <w:r w:rsidR="00DE4303">
        <w:rPr>
          <w:rFonts w:asciiTheme="majorHAnsi" w:hAnsiTheme="majorHAnsi" w:cstheme="majorHAnsi"/>
          <w:iCs/>
          <w:sz w:val="24"/>
          <w:szCs w:val="24"/>
        </w:rPr>
        <w:t xml:space="preserve">.  Muzzle wide and tapering, but without so much taper as to make the nose appear pinched.  Muzzle should be neither square nor </w:t>
      </w:r>
      <w:proofErr w:type="spellStart"/>
      <w:r w:rsidR="00DE4303">
        <w:rPr>
          <w:rFonts w:asciiTheme="majorHAnsi" w:hAnsiTheme="majorHAnsi" w:cstheme="majorHAnsi"/>
          <w:iCs/>
          <w:sz w:val="24"/>
          <w:szCs w:val="24"/>
        </w:rPr>
        <w:t>snipey</w:t>
      </w:r>
      <w:proofErr w:type="spellEnd"/>
      <w:r w:rsidR="00DE4303">
        <w:rPr>
          <w:rFonts w:asciiTheme="majorHAnsi" w:hAnsiTheme="majorHAnsi" w:cstheme="majorHAnsi"/>
          <w:iCs/>
          <w:sz w:val="24"/>
          <w:szCs w:val="24"/>
        </w:rPr>
        <w:t xml:space="preserve">, but should present a rounded appearance from above.  Nose broad, wholly black and with wide open nostrils.  Dudley or wholly flesh-colored nose is a disqualification.  Under jaw strong and well defined.  Lips should meet closely and evenly all around, should not run too far back, and there should be an entire absence of “lippiness”.  Teeth sound, strong, clean, regular and meeting evenly.  Any deviation from this rule, such as “pig jaw”, “undershot”, or “overshot”, is a bad fault.  Ears when standing erect should not cause noticeable wrinkling of the skin on the head.  Ears should be cropped, should be straight, and of moderate length. It is important that </w:t>
      </w:r>
      <w:r w:rsidR="00DE4303">
        <w:rPr>
          <w:rFonts w:asciiTheme="majorHAnsi" w:hAnsiTheme="majorHAnsi" w:cstheme="majorHAnsi"/>
          <w:iCs/>
          <w:sz w:val="24"/>
          <w:szCs w:val="24"/>
        </w:rPr>
        <w:lastRenderedPageBreak/>
        <w:t>there be as li</w:t>
      </w:r>
      <w:r w:rsidR="001C7615">
        <w:rPr>
          <w:rFonts w:asciiTheme="majorHAnsi" w:hAnsiTheme="majorHAnsi" w:cstheme="majorHAnsi"/>
          <w:iCs/>
          <w:sz w:val="24"/>
          <w:szCs w:val="24"/>
        </w:rPr>
        <w:t>ttle cheek as possible, but where it is present it should not be bunchy or prominent, but should merge gradually into the lines of the muzzle and neck.</w:t>
      </w:r>
    </w:p>
    <w:p w14:paraId="294BEE69" w14:textId="2B949EB7" w:rsidR="001C7615" w:rsidRDefault="001C7615" w:rsidP="009F490C">
      <w:pPr>
        <w:rPr>
          <w:rFonts w:asciiTheme="majorHAnsi" w:hAnsiTheme="majorHAnsi" w:cstheme="majorHAnsi"/>
          <w:iCs/>
          <w:sz w:val="24"/>
          <w:szCs w:val="24"/>
        </w:rPr>
      </w:pPr>
      <w:r>
        <w:rPr>
          <w:rFonts w:asciiTheme="majorHAnsi" w:hAnsiTheme="majorHAnsi" w:cstheme="majorHAnsi"/>
          <w:iCs/>
          <w:sz w:val="24"/>
          <w:szCs w:val="24"/>
        </w:rPr>
        <w:t xml:space="preserve">     NECK – Slightly arched, tapering from shoulders to head, and free from looseness of skin.</w:t>
      </w:r>
    </w:p>
    <w:p w14:paraId="7F999563" w14:textId="77F0D3EC" w:rsidR="001C7615" w:rsidRDefault="001C7615" w:rsidP="009F490C">
      <w:pPr>
        <w:rPr>
          <w:rFonts w:asciiTheme="majorHAnsi" w:hAnsiTheme="majorHAnsi" w:cstheme="majorHAnsi"/>
          <w:iCs/>
          <w:sz w:val="24"/>
          <w:szCs w:val="24"/>
        </w:rPr>
      </w:pPr>
      <w:r>
        <w:rPr>
          <w:rFonts w:asciiTheme="majorHAnsi" w:hAnsiTheme="majorHAnsi" w:cstheme="majorHAnsi"/>
          <w:iCs/>
          <w:sz w:val="24"/>
          <w:szCs w:val="24"/>
        </w:rPr>
        <w:t xml:space="preserve">     SHOULDERS – Strong and muscular, but without any appearance or heaviness or “loading”.  Shoulder blades wide, flat, and sloping well back.</w:t>
      </w:r>
    </w:p>
    <w:p w14:paraId="6CFEF400" w14:textId="160879F9" w:rsidR="001C7615" w:rsidRDefault="001C7615" w:rsidP="009F490C">
      <w:pPr>
        <w:rPr>
          <w:rFonts w:asciiTheme="majorHAnsi" w:hAnsiTheme="majorHAnsi" w:cstheme="majorHAnsi"/>
          <w:iCs/>
          <w:sz w:val="24"/>
          <w:szCs w:val="24"/>
        </w:rPr>
      </w:pPr>
      <w:r>
        <w:rPr>
          <w:rFonts w:asciiTheme="majorHAnsi" w:hAnsiTheme="majorHAnsi" w:cstheme="majorHAnsi"/>
          <w:iCs/>
          <w:sz w:val="24"/>
          <w:szCs w:val="24"/>
        </w:rPr>
        <w:t xml:space="preserve">     BACK – Short, strong and muscular.  Should be higher at withers than hips.  There should be no slackness nor falling away behind the withers, but back should be slightly arched at loin, with loins well developed </w:t>
      </w:r>
      <w:r w:rsidR="00A11B47">
        <w:rPr>
          <w:rFonts w:asciiTheme="majorHAnsi" w:hAnsiTheme="majorHAnsi" w:cstheme="majorHAnsi"/>
          <w:iCs/>
          <w:sz w:val="24"/>
          <w:szCs w:val="24"/>
        </w:rPr>
        <w:t xml:space="preserve">and slightly tucked.  Ribs well sprung, close together and intercostal muscles well developed; back ribs deep.  Chest deep from withers to brisket and wide from front to back ribs, but should not be broad as viewed facing the dog.  </w:t>
      </w:r>
    </w:p>
    <w:p w14:paraId="5E3C1388" w14:textId="442C1697" w:rsidR="00A11B47" w:rsidRDefault="00A11B47" w:rsidP="009F490C">
      <w:pPr>
        <w:rPr>
          <w:rFonts w:asciiTheme="majorHAnsi" w:hAnsiTheme="majorHAnsi" w:cstheme="majorHAnsi"/>
          <w:iCs/>
          <w:sz w:val="24"/>
          <w:szCs w:val="24"/>
        </w:rPr>
      </w:pPr>
      <w:r>
        <w:rPr>
          <w:rFonts w:asciiTheme="majorHAnsi" w:hAnsiTheme="majorHAnsi" w:cstheme="majorHAnsi"/>
          <w:iCs/>
          <w:sz w:val="24"/>
          <w:szCs w:val="24"/>
        </w:rPr>
        <w:t xml:space="preserve">     TAIL – Short in proportion to the size of the dog, set on low, broad where it joins the body and tapering to a point; should be straight and should not be carried above the level of the back.</w:t>
      </w:r>
    </w:p>
    <w:p w14:paraId="6A6B6F1A" w14:textId="35F21A93" w:rsidR="00A11B47" w:rsidRDefault="00A11B47" w:rsidP="009F490C">
      <w:pPr>
        <w:rPr>
          <w:rFonts w:asciiTheme="majorHAnsi" w:hAnsiTheme="majorHAnsi" w:cstheme="majorHAnsi"/>
          <w:iCs/>
          <w:sz w:val="24"/>
          <w:szCs w:val="24"/>
        </w:rPr>
      </w:pPr>
      <w:r>
        <w:rPr>
          <w:rFonts w:asciiTheme="majorHAnsi" w:hAnsiTheme="majorHAnsi" w:cstheme="majorHAnsi"/>
          <w:iCs/>
          <w:sz w:val="24"/>
          <w:szCs w:val="24"/>
        </w:rPr>
        <w:t xml:space="preserve">     LEGS- Should have big, round bone and strong, straight, upright pasterns.  The whole foreleg should be reasonably straight, but without the stilt</w:t>
      </w:r>
      <w:r w:rsidR="003D0252">
        <w:rPr>
          <w:rFonts w:asciiTheme="majorHAnsi" w:hAnsiTheme="majorHAnsi" w:cstheme="majorHAnsi"/>
          <w:iCs/>
          <w:sz w:val="24"/>
          <w:szCs w:val="24"/>
        </w:rPr>
        <w:t>ed</w:t>
      </w:r>
      <w:r>
        <w:rPr>
          <w:rFonts w:asciiTheme="majorHAnsi" w:hAnsiTheme="majorHAnsi" w:cstheme="majorHAnsi"/>
          <w:iCs/>
          <w:sz w:val="24"/>
          <w:szCs w:val="24"/>
        </w:rPr>
        <w:t>ness of the Fox</w:t>
      </w:r>
      <w:r w:rsidR="003D0252">
        <w:rPr>
          <w:rFonts w:asciiTheme="majorHAnsi" w:hAnsiTheme="majorHAnsi" w:cstheme="majorHAnsi"/>
          <w:iCs/>
          <w:sz w:val="24"/>
          <w:szCs w:val="24"/>
        </w:rPr>
        <w:t xml:space="preserve"> T</w:t>
      </w:r>
      <w:r>
        <w:rPr>
          <w:rFonts w:asciiTheme="majorHAnsi" w:hAnsiTheme="majorHAnsi" w:cstheme="majorHAnsi"/>
          <w:iCs/>
          <w:sz w:val="24"/>
          <w:szCs w:val="24"/>
        </w:rPr>
        <w:t>errier.  Thighs somewhat long, with muscle well developed, but without “loading”.  Hocks short, fairly straight, well let down, and should turn neither in nor out, as viewed from behind.</w:t>
      </w:r>
    </w:p>
    <w:p w14:paraId="3AC110B4" w14:textId="0D66FD9F" w:rsidR="00B839F2" w:rsidRDefault="00B839F2" w:rsidP="00851F35">
      <w:pPr>
        <w:rPr>
          <w:rFonts w:asciiTheme="majorHAnsi" w:hAnsiTheme="majorHAnsi" w:cstheme="majorHAnsi"/>
          <w:iCs/>
          <w:sz w:val="24"/>
          <w:szCs w:val="24"/>
        </w:rPr>
      </w:pPr>
      <w:r>
        <w:rPr>
          <w:rFonts w:asciiTheme="majorHAnsi" w:hAnsiTheme="majorHAnsi" w:cstheme="majorHAnsi"/>
          <w:iCs/>
          <w:sz w:val="24"/>
          <w:szCs w:val="24"/>
        </w:rPr>
        <w:t xml:space="preserve">     FEET – Of the cat pattern, with toes short, well arched and close together.  Pads strong </w:t>
      </w:r>
      <w:r w:rsidR="00851F35">
        <w:rPr>
          <w:rFonts w:asciiTheme="majorHAnsi" w:hAnsiTheme="majorHAnsi" w:cstheme="majorHAnsi"/>
          <w:iCs/>
          <w:sz w:val="24"/>
          <w:szCs w:val="24"/>
        </w:rPr>
        <w:t>and nails short.</w:t>
      </w:r>
    </w:p>
    <w:p w14:paraId="431C7482" w14:textId="179E1AB1" w:rsidR="00851F35" w:rsidRDefault="00851F35" w:rsidP="00851F35">
      <w:pPr>
        <w:rPr>
          <w:rFonts w:asciiTheme="majorHAnsi" w:hAnsiTheme="majorHAnsi" w:cstheme="majorHAnsi"/>
          <w:iCs/>
          <w:sz w:val="24"/>
          <w:szCs w:val="24"/>
        </w:rPr>
      </w:pPr>
      <w:r>
        <w:rPr>
          <w:rFonts w:asciiTheme="majorHAnsi" w:hAnsiTheme="majorHAnsi" w:cstheme="majorHAnsi"/>
          <w:iCs/>
          <w:sz w:val="24"/>
          <w:szCs w:val="24"/>
        </w:rPr>
        <w:t xml:space="preserve">     COAT – Short, close, stiff to the touch, and with fine gloss.</w:t>
      </w:r>
    </w:p>
    <w:p w14:paraId="2772A7CF" w14:textId="25D75D85" w:rsidR="00851F35" w:rsidRDefault="00851F35" w:rsidP="00851F35">
      <w:pPr>
        <w:rPr>
          <w:rFonts w:asciiTheme="majorHAnsi" w:hAnsiTheme="majorHAnsi" w:cstheme="majorHAnsi"/>
          <w:iCs/>
          <w:sz w:val="24"/>
          <w:szCs w:val="24"/>
        </w:rPr>
      </w:pPr>
      <w:r>
        <w:rPr>
          <w:rFonts w:asciiTheme="majorHAnsi" w:hAnsiTheme="majorHAnsi" w:cstheme="majorHAnsi"/>
          <w:iCs/>
          <w:sz w:val="24"/>
          <w:szCs w:val="24"/>
        </w:rPr>
        <w:t xml:space="preserve">     COLOR – White.  Markings, although objectionable, are not a disqualification.</w:t>
      </w:r>
    </w:p>
    <w:p w14:paraId="522B8F48" w14:textId="772F583F" w:rsidR="00851F35" w:rsidRDefault="00851F35" w:rsidP="00851F35">
      <w:pPr>
        <w:rPr>
          <w:rFonts w:asciiTheme="majorHAnsi" w:hAnsiTheme="majorHAnsi" w:cstheme="majorHAnsi"/>
          <w:iCs/>
          <w:sz w:val="24"/>
          <w:szCs w:val="24"/>
        </w:rPr>
      </w:pPr>
      <w:r>
        <w:rPr>
          <w:rFonts w:asciiTheme="majorHAnsi" w:hAnsiTheme="majorHAnsi" w:cstheme="majorHAnsi"/>
          <w:iCs/>
          <w:sz w:val="24"/>
          <w:szCs w:val="24"/>
        </w:rPr>
        <w:t xml:space="preserve">     WEIGHT – Is not a matter of importance, so long as the specimen is typical.</w:t>
      </w:r>
    </w:p>
    <w:p w14:paraId="6E5959A7" w14:textId="0792E42E" w:rsidR="00851F35" w:rsidRDefault="00851F35" w:rsidP="00851F35">
      <w:pPr>
        <w:rPr>
          <w:rFonts w:asciiTheme="majorHAnsi" w:hAnsiTheme="majorHAnsi" w:cstheme="majorHAnsi"/>
          <w:iCs/>
          <w:sz w:val="24"/>
          <w:szCs w:val="24"/>
        </w:rPr>
      </w:pPr>
      <w:r>
        <w:rPr>
          <w:rFonts w:asciiTheme="majorHAnsi" w:hAnsiTheme="majorHAnsi" w:cstheme="majorHAnsi"/>
          <w:iCs/>
          <w:sz w:val="24"/>
          <w:szCs w:val="24"/>
        </w:rPr>
        <w:t xml:space="preserve">     FAULTS – Light bone, round eyes, badly placed eyes, light eyes, domed skulls; butterfly noses; noticeable cheekiness; dished faces, lippiness, throatiness; teeth not meeting evenly; long or slack backs; long, thick or “gay” tails; loose shoulders, crooked elbows, loaded shoulder</w:t>
      </w:r>
      <w:r w:rsidR="0072328B">
        <w:rPr>
          <w:rFonts w:asciiTheme="majorHAnsi" w:hAnsiTheme="majorHAnsi" w:cstheme="majorHAnsi"/>
          <w:iCs/>
          <w:sz w:val="24"/>
          <w:szCs w:val="24"/>
        </w:rPr>
        <w:t xml:space="preserve"> or thighs; weak pasterns; pig feet; toes turning either in or out; markings.</w:t>
      </w:r>
      <w:r w:rsidR="00AD0191">
        <w:rPr>
          <w:rFonts w:asciiTheme="majorHAnsi" w:hAnsiTheme="majorHAnsi" w:cstheme="majorHAnsi"/>
          <w:iCs/>
          <w:sz w:val="24"/>
          <w:szCs w:val="24"/>
        </w:rPr>
        <w:t>”</w:t>
      </w:r>
    </w:p>
    <w:p w14:paraId="498E0251" w14:textId="67FBB5FD" w:rsidR="00AD0191" w:rsidRDefault="00AD0191" w:rsidP="00851F35">
      <w:pPr>
        <w:rPr>
          <w:rFonts w:asciiTheme="majorHAnsi" w:hAnsiTheme="majorHAnsi" w:cstheme="majorHAnsi"/>
          <w:iCs/>
          <w:sz w:val="24"/>
          <w:szCs w:val="24"/>
        </w:rPr>
      </w:pPr>
    </w:p>
    <w:p w14:paraId="3E819F93" w14:textId="1EAFC0E0" w:rsidR="00AD0191" w:rsidRDefault="00AD0191" w:rsidP="00851F35">
      <w:pPr>
        <w:rPr>
          <w:rFonts w:asciiTheme="majorHAnsi" w:hAnsiTheme="majorHAnsi" w:cstheme="majorHAnsi"/>
          <w:iCs/>
          <w:sz w:val="24"/>
          <w:szCs w:val="24"/>
        </w:rPr>
      </w:pPr>
      <w:r w:rsidRPr="00F815BD">
        <w:rPr>
          <w:rFonts w:asciiTheme="majorHAnsi" w:hAnsiTheme="majorHAnsi" w:cstheme="majorHAnsi"/>
          <w:b/>
          <w:bCs/>
          <w:iCs/>
          <w:sz w:val="24"/>
          <w:szCs w:val="24"/>
        </w:rPr>
        <w:t>1926 saw a revision</w:t>
      </w:r>
      <w:r>
        <w:rPr>
          <w:rFonts w:asciiTheme="majorHAnsi" w:hAnsiTheme="majorHAnsi" w:cstheme="majorHAnsi"/>
          <w:iCs/>
          <w:sz w:val="24"/>
          <w:szCs w:val="24"/>
        </w:rPr>
        <w:t xml:space="preserve">- It reads “General Appearance is that of a symmetrical animal, an embodiment of agility, grace, strength and determination, and in whose </w:t>
      </w:r>
      <w:proofErr w:type="gramStart"/>
      <w:r>
        <w:rPr>
          <w:rFonts w:asciiTheme="majorHAnsi" w:hAnsiTheme="majorHAnsi" w:cstheme="majorHAnsi"/>
          <w:iCs/>
          <w:sz w:val="24"/>
          <w:szCs w:val="24"/>
        </w:rPr>
        <w:t>formation</w:t>
      </w:r>
      <w:proofErr w:type="gramEnd"/>
      <w:r>
        <w:rPr>
          <w:rFonts w:asciiTheme="majorHAnsi" w:hAnsiTheme="majorHAnsi" w:cstheme="majorHAnsi"/>
          <w:iCs/>
          <w:sz w:val="24"/>
          <w:szCs w:val="24"/>
        </w:rPr>
        <w:t xml:space="preserve"> there should be an entire absence of exaggeration of any kind.”   This new Standard reinstituted the weight guidelines ….12-60 pounds. … And </w:t>
      </w:r>
      <w:r w:rsidR="00F815BD">
        <w:rPr>
          <w:rFonts w:asciiTheme="majorHAnsi" w:hAnsiTheme="majorHAnsi" w:cstheme="majorHAnsi"/>
          <w:iCs/>
          <w:sz w:val="24"/>
          <w:szCs w:val="24"/>
        </w:rPr>
        <w:t>declared markings a “bad fault” and not just objectionable.</w:t>
      </w:r>
    </w:p>
    <w:p w14:paraId="4110B449" w14:textId="3A8A6155" w:rsidR="00B839F2" w:rsidRPr="009F490C" w:rsidRDefault="00B839F2" w:rsidP="009F490C">
      <w:pPr>
        <w:rPr>
          <w:rFonts w:asciiTheme="majorHAnsi" w:hAnsiTheme="majorHAnsi" w:cstheme="majorHAnsi"/>
          <w:iCs/>
          <w:sz w:val="24"/>
          <w:szCs w:val="24"/>
        </w:rPr>
      </w:pPr>
      <w:r>
        <w:rPr>
          <w:rFonts w:asciiTheme="majorHAnsi" w:hAnsiTheme="majorHAnsi" w:cstheme="majorHAnsi"/>
          <w:iCs/>
          <w:sz w:val="24"/>
          <w:szCs w:val="24"/>
        </w:rPr>
        <w:t xml:space="preserve">    </w:t>
      </w:r>
    </w:p>
    <w:p w14:paraId="670420D7" w14:textId="77777777" w:rsidR="009F490C" w:rsidRPr="009F490C" w:rsidRDefault="009F490C" w:rsidP="009F490C">
      <w:pPr>
        <w:rPr>
          <w:rFonts w:asciiTheme="majorHAnsi" w:hAnsiTheme="majorHAnsi" w:cstheme="majorHAnsi"/>
          <w:iCs/>
          <w:sz w:val="28"/>
          <w:szCs w:val="28"/>
        </w:rPr>
      </w:pPr>
    </w:p>
    <w:p w14:paraId="0F2E6D34" w14:textId="03202395" w:rsidR="00853D46" w:rsidRDefault="00853D46">
      <w:pPr>
        <w:rPr>
          <w:rFonts w:asciiTheme="majorHAnsi" w:hAnsiTheme="majorHAnsi" w:cstheme="majorHAnsi"/>
          <w:iCs/>
          <w:sz w:val="24"/>
          <w:szCs w:val="24"/>
        </w:rPr>
      </w:pPr>
    </w:p>
    <w:p w14:paraId="27B9ABC9" w14:textId="77777777" w:rsidR="00853D46" w:rsidRDefault="00853D46" w:rsidP="00853D46">
      <w:pPr>
        <w:jc w:val="center"/>
        <w:rPr>
          <w:b/>
          <w:bCs/>
          <w:sz w:val="28"/>
          <w:szCs w:val="28"/>
          <w:u w:val="single"/>
        </w:rPr>
      </w:pPr>
      <w:r>
        <w:rPr>
          <w:b/>
          <w:bCs/>
          <w:sz w:val="28"/>
          <w:szCs w:val="28"/>
          <w:u w:val="single"/>
        </w:rPr>
        <w:t xml:space="preserve">Standard of Perfection </w:t>
      </w:r>
      <w:proofErr w:type="gramStart"/>
      <w:r>
        <w:rPr>
          <w:b/>
          <w:bCs/>
          <w:sz w:val="28"/>
          <w:szCs w:val="28"/>
          <w:u w:val="single"/>
        </w:rPr>
        <w:t>For</w:t>
      </w:r>
      <w:proofErr w:type="gramEnd"/>
      <w:r>
        <w:rPr>
          <w:b/>
          <w:bCs/>
          <w:sz w:val="28"/>
          <w:szCs w:val="28"/>
          <w:u w:val="single"/>
        </w:rPr>
        <w:t xml:space="preserve"> the White Bull Terrier   Feb 10, 1936</w:t>
      </w:r>
    </w:p>
    <w:p w14:paraId="18FFFD30" w14:textId="7ACACD60" w:rsidR="00853D46" w:rsidRDefault="00853D46" w:rsidP="00853D46">
      <w:pPr>
        <w:jc w:val="center"/>
        <w:rPr>
          <w:b/>
          <w:bCs/>
          <w:sz w:val="28"/>
          <w:szCs w:val="28"/>
          <w:u w:val="single"/>
        </w:rPr>
      </w:pPr>
    </w:p>
    <w:p w14:paraId="2FA0D2A3" w14:textId="77777777" w:rsidR="00853D46" w:rsidRDefault="00853D46" w:rsidP="00853D46">
      <w:pPr>
        <w:rPr>
          <w:sz w:val="24"/>
          <w:szCs w:val="24"/>
        </w:rPr>
      </w:pPr>
      <w:r>
        <w:rPr>
          <w:sz w:val="24"/>
          <w:szCs w:val="24"/>
        </w:rPr>
        <w:t xml:space="preserve">     GENERAL APPEARANCE is that of a symmetrical animal, an embodiment of agility, grace, strength and determination, and in whose </w:t>
      </w:r>
      <w:proofErr w:type="gramStart"/>
      <w:r>
        <w:rPr>
          <w:sz w:val="24"/>
          <w:szCs w:val="24"/>
        </w:rPr>
        <w:t>formation</w:t>
      </w:r>
      <w:proofErr w:type="gramEnd"/>
      <w:r>
        <w:rPr>
          <w:sz w:val="24"/>
          <w:szCs w:val="24"/>
        </w:rPr>
        <w:t xml:space="preserve"> there should be an entire absence of exaggeration of any kind.  </w:t>
      </w:r>
    </w:p>
    <w:p w14:paraId="47BD7388" w14:textId="77777777" w:rsidR="00853D46" w:rsidRDefault="00853D46" w:rsidP="00853D46">
      <w:pPr>
        <w:rPr>
          <w:sz w:val="24"/>
          <w:szCs w:val="24"/>
        </w:rPr>
      </w:pPr>
      <w:r>
        <w:rPr>
          <w:sz w:val="24"/>
          <w:szCs w:val="24"/>
        </w:rPr>
        <w:t xml:space="preserve">     HEAD should be long, but type should not be sacrificed to length.  Skull flat and widest at the ears.  Viewed from above, it should taper gradually and merge into the muzzle without break in the line.  Foreface, filled right up to the eyes, should have a perceptible “downness” without “stop” and without noticeable brow.  Eyes very small, black, set close together and obliquely.  They should be triangular.  Muzzle wide and tapering, but without such tapering as to make the </w:t>
      </w:r>
      <w:r>
        <w:rPr>
          <w:sz w:val="24"/>
          <w:szCs w:val="24"/>
        </w:rPr>
        <w:lastRenderedPageBreak/>
        <w:t xml:space="preserve">nose appear pinched or </w:t>
      </w:r>
      <w:proofErr w:type="spellStart"/>
      <w:r>
        <w:rPr>
          <w:sz w:val="24"/>
          <w:szCs w:val="24"/>
        </w:rPr>
        <w:t>snipey</w:t>
      </w:r>
      <w:proofErr w:type="spellEnd"/>
      <w:r>
        <w:rPr>
          <w:sz w:val="24"/>
          <w:szCs w:val="24"/>
        </w:rPr>
        <w:t>.  Nose broad, wholly black and with wide open nostrils.  Under jaw strong and well defined.  Lips should fit tightly and evenly and should not run too far back.  There must be an entire absence of “lippiness”.  Teeth sound, strong, clean, regular, and meeting evenly.  Any deviation, such as “undershot” or “overshot,” is a bad fault.  Ears, when standing erect, should not cause conspicuous wrinkling of the skin on the head.  Ears should be comparatively small carried erect, of moderate length, either cropped or uncropped.  It is important that there be as little cheek as possible; but, where it is present, it should not be bunchy nor prominent but should merge gradually into the lines of the muzzle and neck.</w:t>
      </w:r>
    </w:p>
    <w:p w14:paraId="4A060AB6" w14:textId="77777777" w:rsidR="00853D46" w:rsidRDefault="00853D46" w:rsidP="00853D46">
      <w:pPr>
        <w:rPr>
          <w:sz w:val="24"/>
          <w:szCs w:val="24"/>
        </w:rPr>
      </w:pPr>
      <w:r>
        <w:rPr>
          <w:sz w:val="24"/>
          <w:szCs w:val="24"/>
        </w:rPr>
        <w:t xml:space="preserve">     NECK, slightly arched, neither long nor short, tapering from shoulders to head and free from looseness of skin.</w:t>
      </w:r>
    </w:p>
    <w:p w14:paraId="64D5CDF1" w14:textId="77777777" w:rsidR="00853D46" w:rsidRDefault="00853D46" w:rsidP="00853D46">
      <w:pPr>
        <w:rPr>
          <w:sz w:val="24"/>
          <w:szCs w:val="24"/>
        </w:rPr>
      </w:pPr>
      <w:r>
        <w:rPr>
          <w:sz w:val="24"/>
          <w:szCs w:val="24"/>
        </w:rPr>
        <w:t xml:space="preserve">     SHOULDERS, strong and muscular but without any appearance of heaviness or “loading”.  Shoulder blades wide, flat and sloping well back.</w:t>
      </w:r>
    </w:p>
    <w:p w14:paraId="794A90FB" w14:textId="77777777" w:rsidR="00853D46" w:rsidRDefault="00853D46" w:rsidP="00853D46">
      <w:pPr>
        <w:rPr>
          <w:sz w:val="24"/>
          <w:szCs w:val="24"/>
        </w:rPr>
      </w:pPr>
      <w:r>
        <w:rPr>
          <w:sz w:val="24"/>
          <w:szCs w:val="24"/>
        </w:rPr>
        <w:t xml:space="preserve">     BACK, short, strong and muscular.  Should be higher at withers than at hips.  There should be no slackness nor falling away back of the withers.  Back should be only slightly arched at loin; loins well developed; flanks only slightly tucked.  Ribs well sprung, with no falling away back of the shoulders.  Ribs close together and intercostal muscles well developed; back ribs deep.  Chest deep from withers to brisket, and wide from front to back ribs, and broad as viewed facing the dog.</w:t>
      </w:r>
    </w:p>
    <w:p w14:paraId="3CA8E5BE" w14:textId="77777777" w:rsidR="00853D46" w:rsidRDefault="00853D46" w:rsidP="00853D46">
      <w:pPr>
        <w:rPr>
          <w:sz w:val="24"/>
          <w:szCs w:val="24"/>
        </w:rPr>
      </w:pPr>
      <w:r>
        <w:rPr>
          <w:sz w:val="24"/>
          <w:szCs w:val="24"/>
        </w:rPr>
        <w:t xml:space="preserve">     TAIL, short, straight, set on low, thicker where it joins the body.  Should not reach below the hocks; should not be carried above the level of the back.  </w:t>
      </w:r>
    </w:p>
    <w:p w14:paraId="36828DE7" w14:textId="77777777" w:rsidR="00853D46" w:rsidRDefault="00853D46" w:rsidP="00853D46">
      <w:pPr>
        <w:rPr>
          <w:sz w:val="24"/>
          <w:szCs w:val="24"/>
        </w:rPr>
      </w:pPr>
      <w:r>
        <w:rPr>
          <w:sz w:val="24"/>
          <w:szCs w:val="24"/>
        </w:rPr>
        <w:t xml:space="preserve">     LEGS, should be big boned.  Forelegs straight with strong and upright pasterns, but without the stiltedness of the Fox Terrier.  The elbows should not turn outward.  Thighs, thick and wide; upper thighs, long, with muscle well developed but without “loading”.  Hocks well let down.  Hind legs should turn neither in nor out as viewed from behind and carried back.  Hind pasterns short and upright. </w:t>
      </w:r>
    </w:p>
    <w:p w14:paraId="498AB5A1" w14:textId="77777777" w:rsidR="00853D46" w:rsidRDefault="00853D46" w:rsidP="00853D46">
      <w:pPr>
        <w:rPr>
          <w:sz w:val="24"/>
          <w:szCs w:val="24"/>
        </w:rPr>
      </w:pPr>
      <w:r>
        <w:rPr>
          <w:sz w:val="24"/>
          <w:szCs w:val="24"/>
        </w:rPr>
        <w:t xml:space="preserve">     FEET, compact with the toes well arched; resembling those of the cat.  Pads thick and tough.  Nails short and strong.</w:t>
      </w:r>
    </w:p>
    <w:p w14:paraId="6966ABBD" w14:textId="77777777" w:rsidR="00853D46" w:rsidRDefault="00853D46" w:rsidP="00853D46">
      <w:pPr>
        <w:rPr>
          <w:sz w:val="24"/>
          <w:szCs w:val="24"/>
        </w:rPr>
      </w:pPr>
      <w:r>
        <w:rPr>
          <w:sz w:val="24"/>
          <w:szCs w:val="24"/>
        </w:rPr>
        <w:t xml:space="preserve">     COAT, dense, short, flat, stiff to the touch and with fine gloss.  Skin should fit the dog tightly.</w:t>
      </w:r>
    </w:p>
    <w:p w14:paraId="22D77217" w14:textId="77777777" w:rsidR="00853D46" w:rsidRDefault="00853D46" w:rsidP="00853D46">
      <w:pPr>
        <w:rPr>
          <w:sz w:val="24"/>
          <w:szCs w:val="24"/>
        </w:rPr>
      </w:pPr>
      <w:r>
        <w:rPr>
          <w:sz w:val="24"/>
          <w:szCs w:val="24"/>
        </w:rPr>
        <w:t xml:space="preserve">     GAIT, springy, and swinging, without roll or pace.</w:t>
      </w:r>
    </w:p>
    <w:p w14:paraId="3E409C92" w14:textId="77777777" w:rsidR="00853D46" w:rsidRDefault="00853D46" w:rsidP="00853D46">
      <w:pPr>
        <w:rPr>
          <w:sz w:val="24"/>
          <w:szCs w:val="24"/>
        </w:rPr>
      </w:pPr>
      <w:r>
        <w:rPr>
          <w:sz w:val="24"/>
          <w:szCs w:val="24"/>
        </w:rPr>
        <w:t xml:space="preserve">     WEIGHT, from 25-60 pounds, inclusive, for standard variety.  Under 25 pounds shall be classed as miniatures.</w:t>
      </w:r>
    </w:p>
    <w:p w14:paraId="4FC35A11" w14:textId="77777777" w:rsidR="00853D46" w:rsidRDefault="00853D46" w:rsidP="00853D46">
      <w:pPr>
        <w:rPr>
          <w:sz w:val="24"/>
          <w:szCs w:val="24"/>
        </w:rPr>
      </w:pPr>
      <w:r>
        <w:rPr>
          <w:sz w:val="24"/>
          <w:szCs w:val="24"/>
        </w:rPr>
        <w:t xml:space="preserve">     COLOR, white.</w:t>
      </w:r>
    </w:p>
    <w:p w14:paraId="14630D87" w14:textId="77777777" w:rsidR="00853D46" w:rsidRDefault="00853D46" w:rsidP="00853D46">
      <w:pPr>
        <w:rPr>
          <w:sz w:val="24"/>
          <w:szCs w:val="24"/>
        </w:rPr>
      </w:pPr>
      <w:r>
        <w:rPr>
          <w:sz w:val="24"/>
          <w:szCs w:val="24"/>
        </w:rPr>
        <w:t xml:space="preserve">     FAULTS, markings; ticked coat; light bone; </w:t>
      </w:r>
      <w:proofErr w:type="spellStart"/>
      <w:r>
        <w:rPr>
          <w:sz w:val="24"/>
          <w:szCs w:val="24"/>
        </w:rPr>
        <w:t>legginess</w:t>
      </w:r>
      <w:proofErr w:type="spellEnd"/>
      <w:r>
        <w:rPr>
          <w:sz w:val="24"/>
          <w:szCs w:val="24"/>
        </w:rPr>
        <w:t>; round eyes; badly placed eyes; domed skull; butterfly nose; pronounced cheekiness; dished faced; lippiness; throatiness; teeth not meeting evenly; long or slack back; long, thick or “gay” tail; loose shoulders; crooked elbows; loaded shoulders, or thighs; weak pasterns; big feet; splay feet; toes turning in or out; soft coat; narrow chest; ewe neck.</w:t>
      </w:r>
    </w:p>
    <w:p w14:paraId="370AB53B" w14:textId="77777777" w:rsidR="00853D46" w:rsidRDefault="00853D46" w:rsidP="00853D46">
      <w:pPr>
        <w:rPr>
          <w:sz w:val="24"/>
          <w:szCs w:val="24"/>
        </w:rPr>
      </w:pPr>
      <w:r>
        <w:rPr>
          <w:sz w:val="24"/>
          <w:szCs w:val="24"/>
        </w:rPr>
        <w:t xml:space="preserve">     DISQUALIFICATIONS, markings behind the set on of head; deafness; wall-eye; pig jaw; tail carried over the back; wholly flesh colored nose.</w:t>
      </w:r>
    </w:p>
    <w:p w14:paraId="30D77353" w14:textId="77777777" w:rsidR="00853D46" w:rsidRDefault="00853D46" w:rsidP="00853D46">
      <w:pPr>
        <w:rPr>
          <w:sz w:val="24"/>
          <w:szCs w:val="24"/>
        </w:rPr>
      </w:pPr>
    </w:p>
    <w:p w14:paraId="546FF74A" w14:textId="77777777" w:rsidR="00853D46" w:rsidRDefault="00853D46" w:rsidP="00853D46">
      <w:pPr>
        <w:rPr>
          <w:sz w:val="24"/>
          <w:szCs w:val="24"/>
        </w:rPr>
      </w:pPr>
      <w:r>
        <w:rPr>
          <w:sz w:val="24"/>
          <w:szCs w:val="24"/>
        </w:rPr>
        <w:t>……</w:t>
      </w:r>
    </w:p>
    <w:p w14:paraId="666EBE4D" w14:textId="77777777" w:rsidR="00853D46" w:rsidRDefault="00853D46" w:rsidP="00853D46">
      <w:pPr>
        <w:jc w:val="center"/>
        <w:rPr>
          <w:sz w:val="24"/>
          <w:szCs w:val="24"/>
        </w:rPr>
      </w:pPr>
      <w:r>
        <w:rPr>
          <w:sz w:val="24"/>
          <w:szCs w:val="24"/>
        </w:rPr>
        <w:t>STANDARD FOR THE COLORED VARIETY</w:t>
      </w:r>
    </w:p>
    <w:p w14:paraId="418789CE" w14:textId="77777777" w:rsidR="00853D46" w:rsidRDefault="00853D46" w:rsidP="00853D46">
      <w:pPr>
        <w:rPr>
          <w:sz w:val="24"/>
          <w:szCs w:val="24"/>
        </w:rPr>
      </w:pPr>
      <w:r>
        <w:rPr>
          <w:sz w:val="24"/>
          <w:szCs w:val="24"/>
        </w:rPr>
        <w:t xml:space="preserve">     The Standard for the Colored Variety is the same as for the White Variety up to the sub- head “Color”.  From then on it reads, </w:t>
      </w:r>
    </w:p>
    <w:p w14:paraId="07BE8B04" w14:textId="77777777" w:rsidR="00853D46" w:rsidRDefault="00853D46" w:rsidP="00853D46">
      <w:pPr>
        <w:rPr>
          <w:sz w:val="24"/>
          <w:szCs w:val="24"/>
        </w:rPr>
      </w:pPr>
      <w:r>
        <w:rPr>
          <w:sz w:val="24"/>
          <w:szCs w:val="24"/>
        </w:rPr>
        <w:lastRenderedPageBreak/>
        <w:t xml:space="preserve">     COLOR, any color other than white, or any color with white markings.  White not to predominate.</w:t>
      </w:r>
    </w:p>
    <w:p w14:paraId="33E7D080" w14:textId="77777777" w:rsidR="00853D46" w:rsidRDefault="00853D46" w:rsidP="00853D46">
      <w:pPr>
        <w:rPr>
          <w:sz w:val="24"/>
          <w:szCs w:val="24"/>
        </w:rPr>
      </w:pPr>
      <w:r>
        <w:rPr>
          <w:sz w:val="24"/>
          <w:szCs w:val="24"/>
        </w:rPr>
        <w:t xml:space="preserve">     FAULTS, same as above sans markings and ticked coat.</w:t>
      </w:r>
    </w:p>
    <w:p w14:paraId="5F36933E" w14:textId="77777777" w:rsidR="00853D46" w:rsidRDefault="00853D46" w:rsidP="00853D46">
      <w:pPr>
        <w:rPr>
          <w:sz w:val="24"/>
          <w:szCs w:val="24"/>
        </w:rPr>
      </w:pPr>
      <w:r>
        <w:rPr>
          <w:sz w:val="24"/>
          <w:szCs w:val="24"/>
        </w:rPr>
        <w:t xml:space="preserve">     DISQUALIFICATIONS, same as above sans markings.</w:t>
      </w:r>
    </w:p>
    <w:p w14:paraId="4BBB9C12" w14:textId="77777777" w:rsidR="00853D46" w:rsidRDefault="00853D46" w:rsidP="00853D46">
      <w:pPr>
        <w:rPr>
          <w:sz w:val="24"/>
          <w:szCs w:val="24"/>
        </w:rPr>
      </w:pPr>
    </w:p>
    <w:p w14:paraId="775F439D" w14:textId="77777777" w:rsidR="00853D46" w:rsidRDefault="00853D46" w:rsidP="00853D46">
      <w:pPr>
        <w:rPr>
          <w:b/>
          <w:bCs/>
          <w:sz w:val="24"/>
          <w:szCs w:val="24"/>
        </w:rPr>
      </w:pPr>
      <w:r>
        <w:rPr>
          <w:b/>
          <w:bCs/>
          <w:sz w:val="24"/>
          <w:szCs w:val="24"/>
        </w:rPr>
        <w:t xml:space="preserve">     There was a minor addition to the standard in 1951.  Under General Appearance, “Full of fire but of sweet disposition, amenable to training” was added.</w:t>
      </w:r>
    </w:p>
    <w:p w14:paraId="1CB1DF84" w14:textId="77777777" w:rsidR="00853D46" w:rsidRDefault="00853D46" w:rsidP="00853D46">
      <w:pPr>
        <w:rPr>
          <w:sz w:val="24"/>
          <w:szCs w:val="24"/>
        </w:rPr>
      </w:pPr>
      <w:r>
        <w:rPr>
          <w:sz w:val="24"/>
          <w:szCs w:val="24"/>
        </w:rPr>
        <w:t xml:space="preserve">     </w:t>
      </w:r>
      <w:r>
        <w:rPr>
          <w:b/>
          <w:bCs/>
          <w:sz w:val="24"/>
          <w:szCs w:val="24"/>
        </w:rPr>
        <w:t>The next and last change and re-publication of the entire standard took place in 1957.  It was in this standard that the list of specific faults was eliminated and the general statement of degree of fault was substituted.  Mismarks on whites still disqualified and in coloreds predominately with disqualified.  In coloreds, brindle was listed as preferred.  The disqualification of blue eyes disappeared</w:t>
      </w:r>
      <w:r>
        <w:rPr>
          <w:sz w:val="24"/>
          <w:szCs w:val="24"/>
        </w:rPr>
        <w:t>.</w:t>
      </w:r>
    </w:p>
    <w:p w14:paraId="6ED879A2" w14:textId="77777777" w:rsidR="00853D46" w:rsidRPr="005C08B4" w:rsidRDefault="00853D46" w:rsidP="00853D46">
      <w:pPr>
        <w:rPr>
          <w:b/>
          <w:bCs/>
          <w:i/>
          <w:iCs/>
          <w:sz w:val="28"/>
          <w:szCs w:val="28"/>
        </w:rPr>
      </w:pPr>
      <w:r>
        <w:rPr>
          <w:sz w:val="24"/>
          <w:szCs w:val="24"/>
        </w:rPr>
        <w:t xml:space="preserve">     Over the years there has been a great deal of discussion in the breed about weight.  The solution in the 1957 standard was to eliminate any reference to it at all.  While the 1936 standard called for a cropped or uncropped ear, by 1957 cropping was virtually extinct in the breed and the standard makes reference only to the uncropped ear.  </w:t>
      </w:r>
      <w:r w:rsidRPr="005C08B4">
        <w:rPr>
          <w:b/>
          <w:bCs/>
          <w:i/>
          <w:iCs/>
          <w:sz w:val="28"/>
          <w:szCs w:val="28"/>
        </w:rPr>
        <w:t>Here is the entire 1957 standard:</w:t>
      </w:r>
    </w:p>
    <w:p w14:paraId="01BF1BEA" w14:textId="77777777" w:rsidR="00853D46" w:rsidRDefault="00853D46" w:rsidP="00853D46">
      <w:pPr>
        <w:jc w:val="center"/>
        <w:rPr>
          <w:b/>
          <w:bCs/>
          <w:sz w:val="24"/>
          <w:szCs w:val="24"/>
        </w:rPr>
      </w:pPr>
      <w:r>
        <w:rPr>
          <w:b/>
          <w:bCs/>
          <w:sz w:val="24"/>
          <w:szCs w:val="24"/>
        </w:rPr>
        <w:t>BULL TERRIERS (White)</w:t>
      </w:r>
    </w:p>
    <w:p w14:paraId="1B9E8E64" w14:textId="77777777" w:rsidR="00853D46" w:rsidRDefault="00853D46" w:rsidP="00853D46">
      <w:pPr>
        <w:rPr>
          <w:sz w:val="24"/>
          <w:szCs w:val="24"/>
        </w:rPr>
      </w:pPr>
      <w:r>
        <w:rPr>
          <w:sz w:val="24"/>
          <w:szCs w:val="24"/>
        </w:rPr>
        <w:t>The Bull Terrier must be strongly built, muscular, symmetrical and active, with a keen determined and intelligent expression, full of fire but of sweet disposition and amenable to discipline.</w:t>
      </w:r>
    </w:p>
    <w:p w14:paraId="2CC95684" w14:textId="77777777" w:rsidR="00853D46" w:rsidRDefault="00853D46" w:rsidP="00853D46">
      <w:pPr>
        <w:rPr>
          <w:sz w:val="24"/>
          <w:szCs w:val="24"/>
        </w:rPr>
      </w:pPr>
      <w:r>
        <w:rPr>
          <w:sz w:val="24"/>
          <w:szCs w:val="24"/>
        </w:rPr>
        <w:t xml:space="preserve">     </w:t>
      </w:r>
      <w:r>
        <w:rPr>
          <w:i/>
          <w:iCs/>
          <w:sz w:val="24"/>
          <w:szCs w:val="24"/>
        </w:rPr>
        <w:t>The Head</w:t>
      </w:r>
      <w:r>
        <w:rPr>
          <w:sz w:val="24"/>
          <w:szCs w:val="24"/>
        </w:rPr>
        <w:t xml:space="preserve"> should be long, strong and deep right to the end of the muzzle, but not coarse.  Full face it should be oval in outline and be filled completely giving the impression of fullness with a surface devoid of hollows or indentations, i.e., egg shaped.  In profile it should curve gently from the top of the skull to the tip of the nose.  The forehead should be flat across from ear to ear.  The distance from the tip of the nose to the eyes should be perceptibly greater than that from the eyes to the top of the skull.  Th underjaw should be deep and well defined.</w:t>
      </w:r>
    </w:p>
    <w:p w14:paraId="4308DBAC" w14:textId="77777777" w:rsidR="00853D46" w:rsidRDefault="00853D46" w:rsidP="00853D46">
      <w:pPr>
        <w:rPr>
          <w:sz w:val="24"/>
          <w:szCs w:val="24"/>
        </w:rPr>
      </w:pPr>
      <w:r>
        <w:rPr>
          <w:sz w:val="24"/>
          <w:szCs w:val="24"/>
        </w:rPr>
        <w:t xml:space="preserve">     </w:t>
      </w:r>
      <w:r>
        <w:rPr>
          <w:i/>
          <w:iCs/>
          <w:sz w:val="24"/>
          <w:szCs w:val="24"/>
        </w:rPr>
        <w:t xml:space="preserve">The Lips </w:t>
      </w:r>
      <w:r>
        <w:rPr>
          <w:sz w:val="24"/>
          <w:szCs w:val="24"/>
        </w:rPr>
        <w:t xml:space="preserve">should be clean and tight.  </w:t>
      </w:r>
    </w:p>
    <w:p w14:paraId="45E02788" w14:textId="77777777" w:rsidR="00853D46" w:rsidRDefault="00853D46" w:rsidP="00853D46">
      <w:pPr>
        <w:rPr>
          <w:sz w:val="24"/>
          <w:szCs w:val="24"/>
        </w:rPr>
      </w:pPr>
      <w:r>
        <w:rPr>
          <w:sz w:val="24"/>
          <w:szCs w:val="24"/>
        </w:rPr>
        <w:t xml:space="preserve">     </w:t>
      </w:r>
      <w:r>
        <w:rPr>
          <w:i/>
          <w:iCs/>
          <w:sz w:val="24"/>
          <w:szCs w:val="24"/>
        </w:rPr>
        <w:t xml:space="preserve">The Teeth </w:t>
      </w:r>
      <w:r>
        <w:rPr>
          <w:sz w:val="24"/>
          <w:szCs w:val="24"/>
        </w:rPr>
        <w:t>should meet in either a level or in a scissor bite. In the scissors bite the top teeth should fit in front of and closely against the lower teeth, and they should be sound, strong and perfectly regular.</w:t>
      </w:r>
    </w:p>
    <w:p w14:paraId="43596246" w14:textId="77777777" w:rsidR="00853D46" w:rsidRDefault="00853D46" w:rsidP="00853D46">
      <w:pPr>
        <w:rPr>
          <w:sz w:val="24"/>
          <w:szCs w:val="24"/>
        </w:rPr>
      </w:pPr>
      <w:r>
        <w:rPr>
          <w:sz w:val="24"/>
          <w:szCs w:val="24"/>
        </w:rPr>
        <w:t xml:space="preserve">     </w:t>
      </w:r>
      <w:r>
        <w:rPr>
          <w:i/>
          <w:iCs/>
          <w:sz w:val="24"/>
          <w:szCs w:val="24"/>
        </w:rPr>
        <w:t>The Ears</w:t>
      </w:r>
      <w:r>
        <w:rPr>
          <w:sz w:val="24"/>
          <w:szCs w:val="24"/>
        </w:rPr>
        <w:t xml:space="preserve"> should be small, thin and placed close together.  They should be capable of being held stiffly erect, when they should point upwards.</w:t>
      </w:r>
    </w:p>
    <w:p w14:paraId="571BF769" w14:textId="77777777" w:rsidR="00853D46" w:rsidRDefault="00853D46" w:rsidP="00853D46">
      <w:pPr>
        <w:rPr>
          <w:sz w:val="24"/>
          <w:szCs w:val="24"/>
        </w:rPr>
      </w:pPr>
      <w:r>
        <w:rPr>
          <w:sz w:val="24"/>
          <w:szCs w:val="24"/>
        </w:rPr>
        <w:t xml:space="preserve">     </w:t>
      </w:r>
      <w:r>
        <w:rPr>
          <w:i/>
          <w:iCs/>
          <w:sz w:val="24"/>
          <w:szCs w:val="24"/>
        </w:rPr>
        <w:t>The Eyes</w:t>
      </w:r>
      <w:r>
        <w:rPr>
          <w:sz w:val="24"/>
          <w:szCs w:val="24"/>
        </w:rPr>
        <w:t xml:space="preserve"> should be well sunken and as dark as possible, with a piercing glint and they should be small, triangular and obliquely placed; set near together and high up on the dog’s head.</w:t>
      </w:r>
    </w:p>
    <w:p w14:paraId="66EF6B22" w14:textId="203A0138" w:rsidR="00853D46" w:rsidRDefault="00853D46" w:rsidP="00853D46">
      <w:pPr>
        <w:rPr>
          <w:sz w:val="24"/>
          <w:szCs w:val="24"/>
        </w:rPr>
      </w:pPr>
      <w:r>
        <w:rPr>
          <w:sz w:val="24"/>
          <w:szCs w:val="24"/>
        </w:rPr>
        <w:t xml:space="preserve">     </w:t>
      </w:r>
      <w:r>
        <w:rPr>
          <w:i/>
          <w:iCs/>
          <w:sz w:val="24"/>
          <w:szCs w:val="24"/>
        </w:rPr>
        <w:t xml:space="preserve">The Nose </w:t>
      </w:r>
      <w:r>
        <w:rPr>
          <w:sz w:val="24"/>
          <w:szCs w:val="24"/>
        </w:rPr>
        <w:t>should be black, with well</w:t>
      </w:r>
      <w:r w:rsidR="00CA18EC">
        <w:rPr>
          <w:sz w:val="24"/>
          <w:szCs w:val="24"/>
        </w:rPr>
        <w:t>-</w:t>
      </w:r>
      <w:r>
        <w:rPr>
          <w:sz w:val="24"/>
          <w:szCs w:val="24"/>
        </w:rPr>
        <w:t>developed nostrils bent downwards at the tip.</w:t>
      </w:r>
    </w:p>
    <w:p w14:paraId="09EDD816" w14:textId="77777777" w:rsidR="00853D46" w:rsidRDefault="00853D46" w:rsidP="00853D46">
      <w:pPr>
        <w:rPr>
          <w:sz w:val="24"/>
          <w:szCs w:val="24"/>
        </w:rPr>
      </w:pPr>
      <w:r>
        <w:rPr>
          <w:sz w:val="24"/>
          <w:szCs w:val="24"/>
        </w:rPr>
        <w:t xml:space="preserve">     </w:t>
      </w:r>
      <w:r>
        <w:rPr>
          <w:i/>
          <w:iCs/>
          <w:sz w:val="24"/>
          <w:szCs w:val="24"/>
        </w:rPr>
        <w:t xml:space="preserve">The Neck </w:t>
      </w:r>
      <w:r>
        <w:rPr>
          <w:sz w:val="24"/>
          <w:szCs w:val="24"/>
        </w:rPr>
        <w:t>should be very muscular, long, arched and clean, tapering from the shoulders to the head and it should be free from loose skin.</w:t>
      </w:r>
    </w:p>
    <w:p w14:paraId="04878A94" w14:textId="77777777" w:rsidR="00853D46" w:rsidRDefault="00853D46" w:rsidP="00853D46">
      <w:pPr>
        <w:rPr>
          <w:sz w:val="24"/>
          <w:szCs w:val="24"/>
        </w:rPr>
      </w:pPr>
      <w:r>
        <w:rPr>
          <w:sz w:val="24"/>
          <w:szCs w:val="24"/>
        </w:rPr>
        <w:t xml:space="preserve">     </w:t>
      </w:r>
      <w:r>
        <w:rPr>
          <w:i/>
          <w:iCs/>
          <w:sz w:val="24"/>
          <w:szCs w:val="24"/>
        </w:rPr>
        <w:t xml:space="preserve">The Chest </w:t>
      </w:r>
      <w:r>
        <w:rPr>
          <w:sz w:val="24"/>
          <w:szCs w:val="24"/>
        </w:rPr>
        <w:t>should be broad when viewed from in front, and there should be great depth from withers to brisket, so that the latter is nearer the ground than the belly.</w:t>
      </w:r>
    </w:p>
    <w:p w14:paraId="5EDC0749" w14:textId="77777777" w:rsidR="00853D46" w:rsidRDefault="00853D46" w:rsidP="00853D46">
      <w:pPr>
        <w:rPr>
          <w:sz w:val="24"/>
          <w:szCs w:val="24"/>
        </w:rPr>
      </w:pPr>
      <w:r>
        <w:rPr>
          <w:sz w:val="24"/>
          <w:szCs w:val="24"/>
        </w:rPr>
        <w:t xml:space="preserve">     </w:t>
      </w:r>
      <w:r>
        <w:rPr>
          <w:i/>
          <w:iCs/>
          <w:sz w:val="24"/>
          <w:szCs w:val="24"/>
        </w:rPr>
        <w:t>The Body</w:t>
      </w:r>
      <w:r>
        <w:rPr>
          <w:sz w:val="24"/>
          <w:szCs w:val="24"/>
        </w:rPr>
        <w:t xml:space="preserve"> should be well rounded with marked spring of rib, the back should be short and strong.  The back ribs deep.  Slightly arched over the loin.  The shoulders should be strong and muscular but without heaviness.  The shoulder blades should be wide and flat and there should </w:t>
      </w:r>
      <w:r>
        <w:rPr>
          <w:sz w:val="24"/>
          <w:szCs w:val="24"/>
        </w:rPr>
        <w:lastRenderedPageBreak/>
        <w:t>be a very pronounced backward slope from the bottom edge of the blade to the top edge.  Behind the shoulders there should be no slackness or dip at the withers.  The underline from the brisket to the belly should form a graceful upward curve.</w:t>
      </w:r>
    </w:p>
    <w:p w14:paraId="3A106C36" w14:textId="214A7CB3" w:rsidR="00853D46" w:rsidRDefault="00853D46" w:rsidP="00853D46">
      <w:pPr>
        <w:rPr>
          <w:sz w:val="24"/>
          <w:szCs w:val="24"/>
        </w:rPr>
      </w:pPr>
      <w:r>
        <w:rPr>
          <w:sz w:val="24"/>
          <w:szCs w:val="24"/>
        </w:rPr>
        <w:t xml:space="preserve">     </w:t>
      </w:r>
      <w:r>
        <w:rPr>
          <w:i/>
          <w:iCs/>
          <w:sz w:val="24"/>
          <w:szCs w:val="24"/>
        </w:rPr>
        <w:t>The Legs</w:t>
      </w:r>
      <w:r>
        <w:rPr>
          <w:sz w:val="24"/>
          <w:szCs w:val="24"/>
        </w:rPr>
        <w:t xml:space="preserve"> should be big boned but not to the point of coarseness; the forelegs should be of moderate length, perfectly straight, and the dog must stand firmly upon them.  The elbows must turn neither in nor out, and the pasterns should be strong and upright.  The hindlegs should be parallel viewed from behind.  </w:t>
      </w:r>
      <w:r w:rsidR="004E3994">
        <w:rPr>
          <w:sz w:val="24"/>
          <w:szCs w:val="24"/>
        </w:rPr>
        <w:t xml:space="preserve">The thighs very muscular with hocks well let down. </w:t>
      </w:r>
      <w:r>
        <w:rPr>
          <w:sz w:val="24"/>
          <w:szCs w:val="24"/>
        </w:rPr>
        <w:t>The stifle joint should be well bent with a well</w:t>
      </w:r>
      <w:r w:rsidR="004E3994">
        <w:rPr>
          <w:sz w:val="24"/>
          <w:szCs w:val="24"/>
        </w:rPr>
        <w:t>-</w:t>
      </w:r>
      <w:r>
        <w:rPr>
          <w:sz w:val="24"/>
          <w:szCs w:val="24"/>
        </w:rPr>
        <w:t xml:space="preserve">developed second thigh.  </w:t>
      </w:r>
    </w:p>
    <w:p w14:paraId="231434A7" w14:textId="77777777" w:rsidR="00853D46" w:rsidRDefault="00853D46" w:rsidP="00853D46">
      <w:pPr>
        <w:rPr>
          <w:sz w:val="24"/>
          <w:szCs w:val="24"/>
        </w:rPr>
      </w:pPr>
      <w:r>
        <w:rPr>
          <w:sz w:val="24"/>
          <w:szCs w:val="24"/>
        </w:rPr>
        <w:t xml:space="preserve">     </w:t>
      </w:r>
      <w:r>
        <w:rPr>
          <w:i/>
          <w:iCs/>
          <w:sz w:val="24"/>
          <w:szCs w:val="24"/>
        </w:rPr>
        <w:t xml:space="preserve">The feet </w:t>
      </w:r>
      <w:r>
        <w:rPr>
          <w:sz w:val="24"/>
          <w:szCs w:val="24"/>
        </w:rPr>
        <w:t>round and compact with well arched toes like a cat.</w:t>
      </w:r>
    </w:p>
    <w:p w14:paraId="5934A6C2" w14:textId="77777777" w:rsidR="00853D46" w:rsidRDefault="00853D46" w:rsidP="00853D46">
      <w:pPr>
        <w:rPr>
          <w:sz w:val="24"/>
          <w:szCs w:val="24"/>
        </w:rPr>
      </w:pPr>
      <w:r>
        <w:rPr>
          <w:sz w:val="24"/>
          <w:szCs w:val="24"/>
        </w:rPr>
        <w:t xml:space="preserve">     </w:t>
      </w:r>
      <w:r>
        <w:rPr>
          <w:i/>
          <w:iCs/>
          <w:sz w:val="24"/>
          <w:szCs w:val="24"/>
        </w:rPr>
        <w:t xml:space="preserve">The Tail </w:t>
      </w:r>
      <w:r>
        <w:rPr>
          <w:sz w:val="24"/>
          <w:szCs w:val="24"/>
        </w:rPr>
        <w:t>should be short, set on low, fine, and ideally should be carried horizontally.  It should be thick where it joins the body, and should taper to a fine point.</w:t>
      </w:r>
    </w:p>
    <w:p w14:paraId="53EE543D" w14:textId="77777777" w:rsidR="00853D46" w:rsidRDefault="00853D46" w:rsidP="00853D46">
      <w:pPr>
        <w:rPr>
          <w:sz w:val="24"/>
          <w:szCs w:val="24"/>
        </w:rPr>
      </w:pPr>
      <w:r>
        <w:rPr>
          <w:sz w:val="24"/>
          <w:szCs w:val="24"/>
        </w:rPr>
        <w:t xml:space="preserve">     </w:t>
      </w:r>
      <w:r>
        <w:rPr>
          <w:i/>
          <w:iCs/>
          <w:sz w:val="24"/>
          <w:szCs w:val="24"/>
        </w:rPr>
        <w:t>The Coat</w:t>
      </w:r>
      <w:r>
        <w:rPr>
          <w:sz w:val="24"/>
          <w:szCs w:val="24"/>
        </w:rPr>
        <w:t xml:space="preserve"> should be short, flat, harsh to the touch and with a fine gloss.  The dog’s skin should fit tightly.</w:t>
      </w:r>
    </w:p>
    <w:p w14:paraId="79229A59" w14:textId="77777777" w:rsidR="00853D46" w:rsidRDefault="00853D46" w:rsidP="00853D46">
      <w:pPr>
        <w:rPr>
          <w:sz w:val="24"/>
          <w:szCs w:val="24"/>
        </w:rPr>
      </w:pPr>
      <w:r>
        <w:rPr>
          <w:i/>
          <w:iCs/>
          <w:sz w:val="24"/>
          <w:szCs w:val="24"/>
        </w:rPr>
        <w:t xml:space="preserve">     The Color </w:t>
      </w:r>
      <w:r>
        <w:rPr>
          <w:sz w:val="24"/>
          <w:szCs w:val="24"/>
        </w:rPr>
        <w:t>should be pure white, though markings on the head are permissible.  Any markings anywhere on the coat shall disqualify.</w:t>
      </w:r>
    </w:p>
    <w:p w14:paraId="3F8841A4" w14:textId="77777777" w:rsidR="00853D46" w:rsidRDefault="00853D46" w:rsidP="00853D46">
      <w:pPr>
        <w:rPr>
          <w:sz w:val="24"/>
          <w:szCs w:val="24"/>
        </w:rPr>
      </w:pPr>
      <w:r>
        <w:rPr>
          <w:sz w:val="24"/>
          <w:szCs w:val="24"/>
        </w:rPr>
        <w:t xml:space="preserve">     </w:t>
      </w:r>
      <w:r>
        <w:rPr>
          <w:i/>
          <w:iCs/>
          <w:sz w:val="24"/>
          <w:szCs w:val="24"/>
        </w:rPr>
        <w:t>Movement</w:t>
      </w:r>
      <w:r>
        <w:rPr>
          <w:sz w:val="24"/>
          <w:szCs w:val="24"/>
        </w:rPr>
        <w:t xml:space="preserve">. The dog shall move smoothly, covering the ground with free, easy strides, fore and hindlegs should move parallel each to each when viewed from in front or behind. The forelegs reaching out well and the hindlegs moving smoothly at the hip and flexing well at the stifle and hock.  The dog should move compactly and in one piece but with a typical jaunty air that suggests agility and power.  </w:t>
      </w:r>
    </w:p>
    <w:p w14:paraId="694B0D69" w14:textId="77777777" w:rsidR="00853D46" w:rsidRDefault="00853D46" w:rsidP="00853D46">
      <w:pPr>
        <w:rPr>
          <w:sz w:val="24"/>
          <w:szCs w:val="24"/>
        </w:rPr>
      </w:pPr>
      <w:r>
        <w:rPr>
          <w:sz w:val="24"/>
          <w:szCs w:val="24"/>
        </w:rPr>
        <w:t xml:space="preserve">     </w:t>
      </w:r>
      <w:r>
        <w:rPr>
          <w:i/>
          <w:iCs/>
          <w:sz w:val="24"/>
          <w:szCs w:val="24"/>
        </w:rPr>
        <w:t xml:space="preserve">Faults.  </w:t>
      </w:r>
      <w:r>
        <w:rPr>
          <w:sz w:val="24"/>
          <w:szCs w:val="24"/>
        </w:rPr>
        <w:t>Any departure from the foregoing points shall be considered a fault, and the seriousness of the fault shall be in exact proportion to its degree.  A very crooked front is a very bad fault; a rather crooked front is a rather bad fault; and a slightly crooked front is a slight fault.</w:t>
      </w:r>
    </w:p>
    <w:p w14:paraId="7F4E775E" w14:textId="77777777" w:rsidR="00853D46" w:rsidRDefault="00853D46" w:rsidP="00853D46">
      <w:pPr>
        <w:jc w:val="center"/>
        <w:rPr>
          <w:b/>
          <w:bCs/>
          <w:sz w:val="24"/>
          <w:szCs w:val="24"/>
        </w:rPr>
      </w:pPr>
      <w:r>
        <w:rPr>
          <w:b/>
          <w:bCs/>
          <w:sz w:val="24"/>
          <w:szCs w:val="24"/>
        </w:rPr>
        <w:t>BULL TERRIERS (Colored)</w:t>
      </w:r>
    </w:p>
    <w:p w14:paraId="00464584" w14:textId="77777777" w:rsidR="00853D46" w:rsidRDefault="00853D46" w:rsidP="00853D46">
      <w:pPr>
        <w:rPr>
          <w:sz w:val="24"/>
          <w:szCs w:val="24"/>
        </w:rPr>
      </w:pPr>
      <w:r>
        <w:rPr>
          <w:sz w:val="24"/>
          <w:szCs w:val="24"/>
        </w:rPr>
        <w:t xml:space="preserve">     The Standard for the Colored Variety is the same as for the White except for the sub-head “Color” which reads:  </w:t>
      </w:r>
    </w:p>
    <w:p w14:paraId="22E58FE1" w14:textId="10FC6BB0" w:rsidR="00853D46" w:rsidRDefault="00853D46" w:rsidP="00853D46">
      <w:pPr>
        <w:rPr>
          <w:sz w:val="24"/>
          <w:szCs w:val="24"/>
        </w:rPr>
      </w:pPr>
      <w:r>
        <w:rPr>
          <w:sz w:val="24"/>
          <w:szCs w:val="24"/>
        </w:rPr>
        <w:t xml:space="preserve">     </w:t>
      </w:r>
      <w:r>
        <w:rPr>
          <w:i/>
          <w:iCs/>
          <w:sz w:val="24"/>
          <w:szCs w:val="24"/>
        </w:rPr>
        <w:t xml:space="preserve">Color.  </w:t>
      </w:r>
      <w:r>
        <w:rPr>
          <w:sz w:val="24"/>
          <w:szCs w:val="24"/>
        </w:rPr>
        <w:t>Any color other than white, or any color with white markings.  Preferred color, brindle.  A dog which is predominantly white shall be disqualified.</w:t>
      </w:r>
    </w:p>
    <w:p w14:paraId="3EBBECCB" w14:textId="4A7807E1" w:rsidR="00853D46" w:rsidRDefault="00853D46" w:rsidP="00853D46">
      <w:pPr>
        <w:rPr>
          <w:sz w:val="24"/>
          <w:szCs w:val="24"/>
        </w:rPr>
      </w:pPr>
    </w:p>
    <w:p w14:paraId="79D31E4C" w14:textId="77777777" w:rsidR="00853D46" w:rsidRDefault="00853D46" w:rsidP="00853D46">
      <w:pPr>
        <w:rPr>
          <w:sz w:val="24"/>
          <w:szCs w:val="24"/>
        </w:rPr>
      </w:pPr>
    </w:p>
    <w:p w14:paraId="5BCD63AF" w14:textId="77777777" w:rsidR="00853D46" w:rsidRDefault="00853D46" w:rsidP="00853D46">
      <w:pPr>
        <w:rPr>
          <w:sz w:val="24"/>
          <w:szCs w:val="24"/>
        </w:rPr>
      </w:pPr>
    </w:p>
    <w:p w14:paraId="71761A98" w14:textId="77777777" w:rsidR="00853D46" w:rsidRDefault="00853D46" w:rsidP="00853D46">
      <w:pPr>
        <w:rPr>
          <w:sz w:val="24"/>
          <w:szCs w:val="24"/>
        </w:rPr>
      </w:pPr>
      <w:r>
        <w:rPr>
          <w:sz w:val="24"/>
          <w:szCs w:val="24"/>
        </w:rPr>
        <w:t xml:space="preserve">     In 1968 the color section in whites was amended to read: “The color is white although markings on the head are permissible.  Any markings elsewhere on the coat are to be severely faulted.  Skin pigmentation is not to be penalized.”  The blue eye disqualification was reinstituted.  …..</w:t>
      </w:r>
    </w:p>
    <w:p w14:paraId="5AE73A3E" w14:textId="77777777" w:rsidR="00853D46" w:rsidRDefault="00853D46" w:rsidP="00853D46">
      <w:pPr>
        <w:rPr>
          <w:sz w:val="24"/>
          <w:szCs w:val="24"/>
        </w:rPr>
      </w:pPr>
      <w:r>
        <w:rPr>
          <w:sz w:val="24"/>
          <w:szCs w:val="24"/>
        </w:rPr>
        <w:t xml:space="preserve">     The last recorded change to the standard was in 1974 when it was reformatted to accord with AKC desires and the color section in coloreds was slightly amended to note that “Other things being equal, the preferred color is brindle….</w:t>
      </w:r>
    </w:p>
    <w:p w14:paraId="7A272212" w14:textId="2BB15C36" w:rsidR="00853D46" w:rsidRDefault="00853D46" w:rsidP="00CA18EC">
      <w:pPr>
        <w:rPr>
          <w:sz w:val="24"/>
          <w:szCs w:val="24"/>
        </w:rPr>
      </w:pPr>
      <w:r>
        <w:rPr>
          <w:sz w:val="24"/>
          <w:szCs w:val="24"/>
        </w:rPr>
        <w:t xml:space="preserve">   In this journey of over 100 years with the breed standard it is apparent that the club has taken very seriously its responsibility to be the guardian of the breed and its standard.  There are areas where there was constant change.  However, the continuity and consistency of the standard over this long span is rather remarkable</w:t>
      </w:r>
      <w:r w:rsidR="00CA18EC">
        <w:rPr>
          <w:sz w:val="24"/>
          <w:szCs w:val="24"/>
        </w:rPr>
        <w:t>.</w:t>
      </w:r>
    </w:p>
    <w:p w14:paraId="750E3A45" w14:textId="59551C6F" w:rsidR="00853BB5" w:rsidRPr="00853BB5" w:rsidRDefault="00853BB5" w:rsidP="00853BB5">
      <w:pPr>
        <w:rPr>
          <w:rFonts w:asciiTheme="majorHAnsi" w:hAnsiTheme="majorHAnsi" w:cstheme="majorHAnsi"/>
          <w:sz w:val="24"/>
          <w:szCs w:val="24"/>
        </w:rPr>
      </w:pPr>
    </w:p>
    <w:sectPr w:rsidR="00853BB5" w:rsidRPr="00853BB5" w:rsidSect="00497DBF">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B9BE1" w14:textId="77777777" w:rsidR="00084AF5" w:rsidRDefault="00084AF5" w:rsidP="00CA18EC">
      <w:r>
        <w:separator/>
      </w:r>
    </w:p>
  </w:endnote>
  <w:endnote w:type="continuationSeparator" w:id="0">
    <w:p w14:paraId="2F05FCFB" w14:textId="77777777" w:rsidR="00084AF5" w:rsidRDefault="00084AF5" w:rsidP="00CA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2A627" w14:textId="77777777" w:rsidR="00084AF5" w:rsidRDefault="00084AF5" w:rsidP="00CA18EC">
      <w:r>
        <w:separator/>
      </w:r>
    </w:p>
  </w:footnote>
  <w:footnote w:type="continuationSeparator" w:id="0">
    <w:p w14:paraId="524F29D6" w14:textId="77777777" w:rsidR="00084AF5" w:rsidRDefault="00084AF5" w:rsidP="00CA1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24266689">
    <w:abstractNumId w:val="19"/>
  </w:num>
  <w:num w:numId="2" w16cid:durableId="671372005">
    <w:abstractNumId w:val="12"/>
  </w:num>
  <w:num w:numId="3" w16cid:durableId="1441148948">
    <w:abstractNumId w:val="10"/>
  </w:num>
  <w:num w:numId="4" w16cid:durableId="504512636">
    <w:abstractNumId w:val="21"/>
  </w:num>
  <w:num w:numId="5" w16cid:durableId="663628326">
    <w:abstractNumId w:val="13"/>
  </w:num>
  <w:num w:numId="6" w16cid:durableId="156384502">
    <w:abstractNumId w:val="16"/>
  </w:num>
  <w:num w:numId="7" w16cid:durableId="1868760625">
    <w:abstractNumId w:val="18"/>
  </w:num>
  <w:num w:numId="8" w16cid:durableId="739443708">
    <w:abstractNumId w:val="9"/>
  </w:num>
  <w:num w:numId="9" w16cid:durableId="54474225">
    <w:abstractNumId w:val="7"/>
  </w:num>
  <w:num w:numId="10" w16cid:durableId="713310891">
    <w:abstractNumId w:val="6"/>
  </w:num>
  <w:num w:numId="11" w16cid:durableId="316418189">
    <w:abstractNumId w:val="5"/>
  </w:num>
  <w:num w:numId="12" w16cid:durableId="2098399610">
    <w:abstractNumId w:val="4"/>
  </w:num>
  <w:num w:numId="13" w16cid:durableId="1838881399">
    <w:abstractNumId w:val="8"/>
  </w:num>
  <w:num w:numId="14" w16cid:durableId="800222361">
    <w:abstractNumId w:val="3"/>
  </w:num>
  <w:num w:numId="15" w16cid:durableId="397942141">
    <w:abstractNumId w:val="2"/>
  </w:num>
  <w:num w:numId="16" w16cid:durableId="1566909582">
    <w:abstractNumId w:val="1"/>
  </w:num>
  <w:num w:numId="17" w16cid:durableId="1297222365">
    <w:abstractNumId w:val="0"/>
  </w:num>
  <w:num w:numId="18" w16cid:durableId="845822048">
    <w:abstractNumId w:val="14"/>
  </w:num>
  <w:num w:numId="19" w16cid:durableId="470833566">
    <w:abstractNumId w:val="15"/>
  </w:num>
  <w:num w:numId="20" w16cid:durableId="785075617">
    <w:abstractNumId w:val="20"/>
  </w:num>
  <w:num w:numId="21" w16cid:durableId="619798927">
    <w:abstractNumId w:val="17"/>
  </w:num>
  <w:num w:numId="22" w16cid:durableId="1088575880">
    <w:abstractNumId w:val="11"/>
  </w:num>
  <w:num w:numId="23" w16cid:durableId="104432788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6FE"/>
    <w:rsid w:val="0003747A"/>
    <w:rsid w:val="00084AF5"/>
    <w:rsid w:val="00136C09"/>
    <w:rsid w:val="001C7615"/>
    <w:rsid w:val="001D3B31"/>
    <w:rsid w:val="002612E6"/>
    <w:rsid w:val="002E4AEF"/>
    <w:rsid w:val="00380C1C"/>
    <w:rsid w:val="003A2113"/>
    <w:rsid w:val="003A2240"/>
    <w:rsid w:val="003D0252"/>
    <w:rsid w:val="00497DBF"/>
    <w:rsid w:val="004E3994"/>
    <w:rsid w:val="00513FD9"/>
    <w:rsid w:val="0055737F"/>
    <w:rsid w:val="005A72E5"/>
    <w:rsid w:val="005C08B4"/>
    <w:rsid w:val="005C0B53"/>
    <w:rsid w:val="00645252"/>
    <w:rsid w:val="00693C67"/>
    <w:rsid w:val="006A0DD3"/>
    <w:rsid w:val="006D3D74"/>
    <w:rsid w:val="006D6BCC"/>
    <w:rsid w:val="006F50AA"/>
    <w:rsid w:val="00707E3B"/>
    <w:rsid w:val="0072328B"/>
    <w:rsid w:val="0078240F"/>
    <w:rsid w:val="007E174D"/>
    <w:rsid w:val="0083569A"/>
    <w:rsid w:val="00851F35"/>
    <w:rsid w:val="00853BB5"/>
    <w:rsid w:val="00853D46"/>
    <w:rsid w:val="00932A50"/>
    <w:rsid w:val="009E59ED"/>
    <w:rsid w:val="009F490C"/>
    <w:rsid w:val="00A05C81"/>
    <w:rsid w:val="00A11B47"/>
    <w:rsid w:val="00A9204E"/>
    <w:rsid w:val="00AA42E1"/>
    <w:rsid w:val="00AD0191"/>
    <w:rsid w:val="00B26EDA"/>
    <w:rsid w:val="00B839F2"/>
    <w:rsid w:val="00C91AA3"/>
    <w:rsid w:val="00CA18EC"/>
    <w:rsid w:val="00CC46FE"/>
    <w:rsid w:val="00D06BE4"/>
    <w:rsid w:val="00DA7BB5"/>
    <w:rsid w:val="00DB5BC9"/>
    <w:rsid w:val="00DE4303"/>
    <w:rsid w:val="00DE6EE4"/>
    <w:rsid w:val="00EE3CF8"/>
    <w:rsid w:val="00F11F29"/>
    <w:rsid w:val="00F42CF7"/>
    <w:rsid w:val="00F4726C"/>
    <w:rsid w:val="00F81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352AE"/>
  <w15:chartTrackingRefBased/>
  <w15:docId w15:val="{8BDB4E87-4E4C-44D2-9E89-0067EBDD7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18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sch\AppData\Local\Microsoft\Office\16.0\DTS\en-US%7b482505BB-90AB-40D6-8EF5-84473C659260%7d\%7bA9ADEBD9-7EEE-4C75-B18C-B8D4B3A9A2AC%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{A9ADEBD9-7EEE-4C75-B18C-B8D4B3A9A2AC}tf02786999_win32.dotx</Template>
  <TotalTime>161</TotalTime>
  <Pages>7</Pages>
  <Words>3402</Words>
  <Characters>19393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27</cp:revision>
  <dcterms:created xsi:type="dcterms:W3CDTF">2022-03-27T14:46:00Z</dcterms:created>
  <dcterms:modified xsi:type="dcterms:W3CDTF">2026-04-07T22:27:00Z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