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48C8" w14:textId="55AE9748" w:rsidR="00BF1FDB" w:rsidRDefault="00BF1FDB" w:rsidP="00BF1FDB">
      <w:pPr>
        <w:jc w:val="center"/>
        <w:rPr>
          <w:rFonts w:ascii="Aptos Narrow" w:hAnsi="Aptos Narrow"/>
          <w:b/>
          <w:bCs/>
          <w:sz w:val="28"/>
          <w:szCs w:val="28"/>
        </w:rPr>
      </w:pPr>
      <w:r>
        <w:rPr>
          <w:rFonts w:ascii="Aptos Narrow" w:hAnsi="Aptos Narrow"/>
          <w:b/>
          <w:bCs/>
          <w:sz w:val="28"/>
          <w:szCs w:val="28"/>
        </w:rPr>
        <w:t xml:space="preserve">  </w:t>
      </w:r>
      <w:r w:rsidRPr="008B227C">
        <w:rPr>
          <w:rFonts w:ascii="Aptos Narrow" w:hAnsi="Aptos Narrow"/>
          <w:b/>
          <w:bCs/>
          <w:sz w:val="32"/>
          <w:szCs w:val="32"/>
          <w:u w:val="single"/>
        </w:rPr>
        <w:t>TOP BROOD BITCHES</w:t>
      </w:r>
      <w:r>
        <w:rPr>
          <w:rFonts w:ascii="Aptos Narrow" w:hAnsi="Aptos Narrow"/>
          <w:b/>
          <w:bCs/>
          <w:sz w:val="28"/>
          <w:szCs w:val="28"/>
        </w:rPr>
        <w:t xml:space="preserve"> … by Simon Parsons </w:t>
      </w:r>
    </w:p>
    <w:p w14:paraId="6C8C2222" w14:textId="02912C40" w:rsidR="00BF1FDB" w:rsidRPr="008175C3" w:rsidRDefault="00BF1FDB" w:rsidP="00BF1FDB">
      <w:pPr>
        <w:jc w:val="center"/>
        <w:rPr>
          <w:rFonts w:ascii="Times New Roman" w:hAnsi="Times New Roman" w:cs="Times New Roman"/>
          <w:b/>
          <w:bCs/>
          <w:sz w:val="28"/>
          <w:szCs w:val="28"/>
        </w:rPr>
      </w:pPr>
      <w:r w:rsidRPr="008175C3">
        <w:rPr>
          <w:rFonts w:ascii="Times New Roman" w:hAnsi="Times New Roman" w:cs="Times New Roman"/>
          <w:b/>
          <w:bCs/>
          <w:sz w:val="28"/>
          <w:szCs w:val="28"/>
        </w:rPr>
        <w:t>C</w:t>
      </w:r>
      <w:r w:rsidR="00D46591" w:rsidRPr="008175C3">
        <w:rPr>
          <w:rFonts w:ascii="Times New Roman" w:hAnsi="Times New Roman" w:cs="Times New Roman"/>
          <w:b/>
          <w:bCs/>
          <w:sz w:val="28"/>
          <w:szCs w:val="28"/>
        </w:rPr>
        <w:t>h</w:t>
      </w:r>
      <w:r w:rsidRPr="008175C3">
        <w:rPr>
          <w:rFonts w:ascii="Times New Roman" w:hAnsi="Times New Roman" w:cs="Times New Roman"/>
          <w:b/>
          <w:bCs/>
          <w:sz w:val="28"/>
          <w:szCs w:val="28"/>
        </w:rPr>
        <w:t xml:space="preserve"> </w:t>
      </w:r>
      <w:proofErr w:type="spellStart"/>
      <w:r w:rsidRPr="008175C3">
        <w:rPr>
          <w:rFonts w:ascii="Times New Roman" w:hAnsi="Times New Roman" w:cs="Times New Roman"/>
          <w:b/>
          <w:bCs/>
          <w:sz w:val="28"/>
          <w:szCs w:val="28"/>
        </w:rPr>
        <w:t>Souperlative</w:t>
      </w:r>
      <w:proofErr w:type="spellEnd"/>
      <w:r w:rsidRPr="008175C3">
        <w:rPr>
          <w:rFonts w:ascii="Times New Roman" w:hAnsi="Times New Roman" w:cs="Times New Roman"/>
          <w:b/>
          <w:bCs/>
          <w:sz w:val="28"/>
          <w:szCs w:val="28"/>
        </w:rPr>
        <w:t xml:space="preserve"> Summer Queen</w:t>
      </w:r>
    </w:p>
    <w:p w14:paraId="40E08EFD" w14:textId="0C450917" w:rsidR="007764FD" w:rsidRPr="007733EF" w:rsidRDefault="007764FD" w:rsidP="007764FD">
      <w:pPr>
        <w:jc w:val="center"/>
        <w:rPr>
          <w:rFonts w:ascii="Aptos Narrow" w:hAnsi="Aptos Narrow"/>
          <w:sz w:val="24"/>
          <w:szCs w:val="24"/>
        </w:rPr>
      </w:pPr>
      <w:r w:rsidRPr="007733EF">
        <w:rPr>
          <w:rFonts w:ascii="Aptos Narrow" w:hAnsi="Aptos Narrow"/>
          <w:sz w:val="24"/>
          <w:szCs w:val="24"/>
        </w:rPr>
        <w:t xml:space="preserve">                                                          Reprinted from Dog World magazine, 8-28-81</w:t>
      </w:r>
      <w:r w:rsidR="008175C3">
        <w:rPr>
          <w:rFonts w:ascii="Aptos Narrow" w:hAnsi="Aptos Narrow"/>
          <w:sz w:val="24"/>
          <w:szCs w:val="24"/>
        </w:rPr>
        <w:t>.</w:t>
      </w:r>
    </w:p>
    <w:p w14:paraId="71616805" w14:textId="571A8958" w:rsidR="007764FD" w:rsidRPr="007733EF" w:rsidRDefault="007764FD" w:rsidP="00BF1FDB">
      <w:pPr>
        <w:jc w:val="center"/>
        <w:rPr>
          <w:rFonts w:ascii="Century Gothic" w:hAnsi="Century Gothic"/>
          <w:sz w:val="24"/>
          <w:szCs w:val="24"/>
        </w:rPr>
      </w:pPr>
    </w:p>
    <w:p w14:paraId="51CABD39" w14:textId="07F25E4C" w:rsidR="00C561E2" w:rsidRDefault="00C561E2" w:rsidP="00C561E2">
      <w:pPr>
        <w:jc w:val="center"/>
        <w:rPr>
          <w:rFonts w:ascii="Century Gothic" w:hAnsi="Century Gothic"/>
          <w:b/>
          <w:bCs/>
          <w:sz w:val="32"/>
          <w:szCs w:val="32"/>
        </w:rPr>
      </w:pPr>
    </w:p>
    <w:p w14:paraId="3AB9980C" w14:textId="77777777" w:rsidR="00F61884" w:rsidRDefault="00F61884" w:rsidP="00BF1FDB">
      <w:pPr>
        <w:rPr>
          <w:rFonts w:ascii="Aptos Narrow" w:hAnsi="Aptos Narrow"/>
        </w:rPr>
      </w:pPr>
      <w:r>
        <w:rPr>
          <w:rFonts w:ascii="Aptos Narrow" w:hAnsi="Aptos Narrow"/>
        </w:rPr>
        <w:t xml:space="preserve">     </w:t>
      </w:r>
      <w:r w:rsidR="00C561E2">
        <w:rPr>
          <w:rFonts w:ascii="Aptos Narrow" w:hAnsi="Aptos Narrow"/>
        </w:rPr>
        <w:t xml:space="preserve">Every once in a while, in most breeds, there appears a stud dog who has the ability to dominate his breed.  Those people farsighted enough to use him to their bitches immediately steal a march on their show-ring rivals and soon it becomes impossible to find top-class specimens of that breed without that dog in its pedigree. Some of these dogs have been featured in this </w:t>
      </w:r>
      <w:r>
        <w:rPr>
          <w:rFonts w:ascii="Aptos Narrow" w:hAnsi="Aptos Narrow"/>
        </w:rPr>
        <w:t xml:space="preserve">series.  </w:t>
      </w:r>
      <w:r w:rsidR="00C561E2">
        <w:rPr>
          <w:rFonts w:ascii="Aptos Narrow" w:hAnsi="Aptos Narrow"/>
        </w:rPr>
        <w:t xml:space="preserve"> </w:t>
      </w:r>
    </w:p>
    <w:p w14:paraId="224194DE" w14:textId="1A2DB73D" w:rsidR="00D46591" w:rsidRDefault="00F61884" w:rsidP="00BF1FDB">
      <w:pPr>
        <w:rPr>
          <w:rFonts w:ascii="Aptos Narrow" w:hAnsi="Aptos Narrow"/>
        </w:rPr>
      </w:pPr>
      <w:r>
        <w:rPr>
          <w:rFonts w:ascii="Aptos Narrow" w:hAnsi="Aptos Narrow"/>
        </w:rPr>
        <w:t xml:space="preserve">     For many </w:t>
      </w:r>
      <w:r w:rsidR="00D46591">
        <w:rPr>
          <w:rFonts w:ascii="Aptos Narrow" w:hAnsi="Aptos Narrow"/>
        </w:rPr>
        <w:t>reasons the chances of a bitch achieving the same sort of dominance are extremely remote.  In the first place, they are unlikely to be allowed more than four or five litters over their lifetime.  Secondly, not many breeders would have the knack to choose the right stud dog every time, especially if the temptation to repeat a first successful mating is resisted.  And thirdly, not many bitches are good enough in themselves to stand being line-bred to over and over again as would happen to a prepotent stud dog.</w:t>
      </w:r>
    </w:p>
    <w:p w14:paraId="71C2B89E" w14:textId="77777777" w:rsidR="008B227C" w:rsidRPr="00C82FB9" w:rsidRDefault="00D46591" w:rsidP="00BF1FDB">
      <w:pPr>
        <w:rPr>
          <w:rFonts w:ascii="Aptos Narrow" w:hAnsi="Aptos Narrow"/>
          <w:b/>
          <w:bCs/>
        </w:rPr>
      </w:pPr>
      <w:r>
        <w:rPr>
          <w:rFonts w:ascii="Aptos Narrow" w:hAnsi="Aptos Narrow"/>
        </w:rPr>
        <w:t xml:space="preserve">     Occasionally though, a combination of luck and judgement results in a bitch capable of producing winners to the proverbial lamppost.  Possibly the most outstanding example is the Bull Terrier, </w:t>
      </w:r>
      <w:r w:rsidRPr="00C82FB9">
        <w:rPr>
          <w:rFonts w:ascii="Aptos Narrow" w:hAnsi="Aptos Narrow"/>
          <w:b/>
          <w:bCs/>
        </w:rPr>
        <w:t xml:space="preserve">Ch </w:t>
      </w:r>
      <w:proofErr w:type="spellStart"/>
      <w:r w:rsidRPr="00C82FB9">
        <w:rPr>
          <w:rFonts w:ascii="Aptos Narrow" w:hAnsi="Aptos Narrow"/>
          <w:b/>
          <w:bCs/>
        </w:rPr>
        <w:t>Souperlative</w:t>
      </w:r>
      <w:proofErr w:type="spellEnd"/>
      <w:r w:rsidRPr="00C82FB9">
        <w:rPr>
          <w:rFonts w:ascii="Aptos Narrow" w:hAnsi="Aptos Narrow"/>
          <w:b/>
          <w:bCs/>
        </w:rPr>
        <w:t xml:space="preserve"> Summer Queen.</w:t>
      </w:r>
      <w:r w:rsidR="00D441A4" w:rsidRPr="00C82FB9">
        <w:rPr>
          <w:rFonts w:ascii="Aptos Narrow" w:hAnsi="Aptos Narrow"/>
          <w:b/>
          <w:bCs/>
        </w:rPr>
        <w:t xml:space="preserve"> </w:t>
      </w:r>
    </w:p>
    <w:p w14:paraId="2248A4A1" w14:textId="302606A7" w:rsidR="00D46591" w:rsidRDefault="00D46591" w:rsidP="00BF1FDB">
      <w:pPr>
        <w:rPr>
          <w:rFonts w:ascii="Aptos Narrow" w:hAnsi="Aptos Narrow"/>
        </w:rPr>
      </w:pPr>
    </w:p>
    <w:p w14:paraId="0111B421" w14:textId="54744623" w:rsidR="00D46591" w:rsidRDefault="00D46591" w:rsidP="00BF1FDB">
      <w:pPr>
        <w:rPr>
          <w:rFonts w:ascii="Aptos Narrow" w:hAnsi="Aptos Narrow"/>
          <w:b/>
          <w:bCs/>
          <w:sz w:val="24"/>
          <w:szCs w:val="24"/>
        </w:rPr>
      </w:pPr>
      <w:r>
        <w:rPr>
          <w:rFonts w:ascii="Aptos Narrow" w:hAnsi="Aptos Narrow"/>
          <w:b/>
          <w:bCs/>
          <w:sz w:val="24"/>
          <w:szCs w:val="24"/>
        </w:rPr>
        <w:t xml:space="preserve">Stunning </w:t>
      </w:r>
      <w:r w:rsidR="00675723">
        <w:rPr>
          <w:rFonts w:ascii="Aptos Narrow" w:hAnsi="Aptos Narrow"/>
          <w:b/>
          <w:bCs/>
          <w:sz w:val="24"/>
          <w:szCs w:val="24"/>
        </w:rPr>
        <w:t>c</w:t>
      </w:r>
      <w:r>
        <w:rPr>
          <w:rFonts w:ascii="Aptos Narrow" w:hAnsi="Aptos Narrow"/>
          <w:b/>
          <w:bCs/>
          <w:sz w:val="24"/>
          <w:szCs w:val="24"/>
        </w:rPr>
        <w:t>ombination:</w:t>
      </w:r>
    </w:p>
    <w:p w14:paraId="43F8552C" w14:textId="749E2FD3" w:rsidR="00D46591" w:rsidRDefault="00D46591" w:rsidP="00BF1FDB">
      <w:pPr>
        <w:rPr>
          <w:rFonts w:ascii="Aptos Narrow" w:hAnsi="Aptos Narrow"/>
        </w:rPr>
      </w:pPr>
      <w:r>
        <w:rPr>
          <w:rFonts w:ascii="Aptos Narrow" w:hAnsi="Aptos Narrow"/>
        </w:rPr>
        <w:t xml:space="preserve">     By the mid 1950’s Miss Eva Weatherill had already established a wonderful bitch line stemming from her foundation, Ch </w:t>
      </w:r>
      <w:proofErr w:type="spellStart"/>
      <w:r>
        <w:rPr>
          <w:rFonts w:ascii="Aptos Narrow" w:hAnsi="Aptos Narrow"/>
        </w:rPr>
        <w:t>Souperlative</w:t>
      </w:r>
      <w:proofErr w:type="spellEnd"/>
      <w:r>
        <w:rPr>
          <w:rFonts w:ascii="Aptos Narrow" w:hAnsi="Aptos Narrow"/>
        </w:rPr>
        <w:t xml:space="preserve"> Satin, born during the last war.</w:t>
      </w:r>
    </w:p>
    <w:p w14:paraId="485D1C2B" w14:textId="5AEFC1C0" w:rsidR="00D46591" w:rsidRDefault="00D46591" w:rsidP="00BF1FDB">
      <w:pPr>
        <w:rPr>
          <w:rFonts w:ascii="Aptos Narrow" w:hAnsi="Aptos Narrow"/>
        </w:rPr>
      </w:pPr>
      <w:r>
        <w:rPr>
          <w:rFonts w:ascii="Aptos Narrow" w:hAnsi="Aptos Narrow"/>
        </w:rPr>
        <w:t xml:space="preserve">     Among her many tail female descendants was Mr Oppenheimer’s Ch Ormandy </w:t>
      </w:r>
      <w:proofErr w:type="spellStart"/>
      <w:r>
        <w:rPr>
          <w:rFonts w:ascii="Aptos Narrow" w:hAnsi="Aptos Narrow"/>
        </w:rPr>
        <w:t>Souperlative</w:t>
      </w:r>
      <w:proofErr w:type="spellEnd"/>
      <w:r>
        <w:rPr>
          <w:rFonts w:ascii="Aptos Narrow" w:hAnsi="Aptos Narrow"/>
        </w:rPr>
        <w:t xml:space="preserve"> </w:t>
      </w:r>
      <w:proofErr w:type="spellStart"/>
      <w:r>
        <w:rPr>
          <w:rFonts w:ascii="Aptos Narrow" w:hAnsi="Aptos Narrow"/>
        </w:rPr>
        <w:t>Snowflash</w:t>
      </w:r>
      <w:proofErr w:type="spellEnd"/>
      <w:r>
        <w:rPr>
          <w:rFonts w:ascii="Aptos Narrow" w:hAnsi="Aptos Narrow"/>
        </w:rPr>
        <w:t xml:space="preserve"> whose record of 15 British champions sired still stands in </w:t>
      </w:r>
      <w:r w:rsidR="00827581">
        <w:rPr>
          <w:rFonts w:ascii="Aptos Narrow" w:hAnsi="Aptos Narrow"/>
        </w:rPr>
        <w:t>t</w:t>
      </w:r>
      <w:r>
        <w:rPr>
          <w:rFonts w:ascii="Aptos Narrow" w:hAnsi="Aptos Narrow"/>
        </w:rPr>
        <w:t xml:space="preserve">his breed.  </w:t>
      </w:r>
      <w:r w:rsidR="00D25E5A">
        <w:rPr>
          <w:rFonts w:ascii="Aptos Narrow" w:hAnsi="Aptos Narrow"/>
        </w:rPr>
        <w:t>Neither of his parents had great distinguished show records but those involved had been able to see that the qualities each possessed could combine to give something stunning and so it turned out.</w:t>
      </w:r>
    </w:p>
    <w:p w14:paraId="38513BA2" w14:textId="1D02A8D2" w:rsidR="00D25E5A" w:rsidRDefault="00D25E5A" w:rsidP="00BF1FDB">
      <w:pPr>
        <w:rPr>
          <w:rFonts w:ascii="Aptos Narrow" w:hAnsi="Aptos Narrow"/>
        </w:rPr>
      </w:pPr>
      <w:r>
        <w:rPr>
          <w:rFonts w:ascii="Aptos Narrow" w:hAnsi="Aptos Narrow"/>
        </w:rPr>
        <w:t xml:space="preserve">     </w:t>
      </w:r>
      <w:proofErr w:type="spellStart"/>
      <w:r>
        <w:rPr>
          <w:rFonts w:ascii="Aptos Narrow" w:hAnsi="Aptos Narrow"/>
        </w:rPr>
        <w:t>Snowflash</w:t>
      </w:r>
      <w:proofErr w:type="spellEnd"/>
      <w:r>
        <w:rPr>
          <w:rFonts w:ascii="Aptos Narrow" w:hAnsi="Aptos Narrow"/>
        </w:rPr>
        <w:t xml:space="preserve"> was no flash in the pan – his sister </w:t>
      </w:r>
      <w:proofErr w:type="spellStart"/>
      <w:r>
        <w:rPr>
          <w:rFonts w:ascii="Aptos Narrow" w:hAnsi="Aptos Narrow"/>
        </w:rPr>
        <w:t>Springsong</w:t>
      </w:r>
      <w:proofErr w:type="spellEnd"/>
      <w:r>
        <w:rPr>
          <w:rFonts w:ascii="Aptos Narrow" w:hAnsi="Aptos Narrow"/>
        </w:rPr>
        <w:t xml:space="preserve"> went to </w:t>
      </w:r>
      <w:proofErr w:type="spellStart"/>
      <w:r>
        <w:rPr>
          <w:rFonts w:ascii="Aptos Narrow" w:hAnsi="Aptos Narrow"/>
        </w:rPr>
        <w:t>Mr</w:t>
      </w:r>
      <w:proofErr w:type="spellEnd"/>
      <w:r>
        <w:rPr>
          <w:rFonts w:ascii="Aptos Narrow" w:hAnsi="Aptos Narrow"/>
        </w:rPr>
        <w:t xml:space="preserve"> Harry Langford who over the years produced a number of champions from her descendants.  Her first husband was eventually chosen to be Ch </w:t>
      </w:r>
      <w:proofErr w:type="spellStart"/>
      <w:r>
        <w:rPr>
          <w:rFonts w:ascii="Aptos Narrow" w:hAnsi="Aptos Narrow"/>
        </w:rPr>
        <w:t>Beechhouse</w:t>
      </w:r>
      <w:proofErr w:type="spellEnd"/>
      <w:r>
        <w:rPr>
          <w:rFonts w:ascii="Aptos Narrow" w:hAnsi="Aptos Narrow"/>
        </w:rPr>
        <w:t xml:space="preserve"> Snow Vision, a great dog who had originally been sold as a pet but who became one of the breed’s key sires.  A bitch puppy from this litter went back to Miss Weatherill and, after finding her feet in the show-ring, became Champion </w:t>
      </w:r>
      <w:proofErr w:type="spellStart"/>
      <w:r>
        <w:rPr>
          <w:rFonts w:ascii="Aptos Narrow" w:hAnsi="Aptos Narrow"/>
        </w:rPr>
        <w:t>Souperlative</w:t>
      </w:r>
      <w:proofErr w:type="spellEnd"/>
      <w:r>
        <w:rPr>
          <w:rFonts w:ascii="Aptos Narrow" w:hAnsi="Aptos Narrow"/>
        </w:rPr>
        <w:t xml:space="preserve"> Summer Queen.</w:t>
      </w:r>
    </w:p>
    <w:p w14:paraId="21BDA973" w14:textId="3F7B2E70" w:rsidR="00D25E5A" w:rsidRDefault="00D25E5A" w:rsidP="00BF1FDB">
      <w:pPr>
        <w:rPr>
          <w:rFonts w:ascii="Aptos Narrow" w:hAnsi="Aptos Narrow"/>
        </w:rPr>
      </w:pPr>
      <w:r>
        <w:rPr>
          <w:rFonts w:ascii="Aptos Narrow" w:hAnsi="Aptos Narrow"/>
        </w:rPr>
        <w:t xml:space="preserve">     Not long out of puppy</w:t>
      </w:r>
      <w:r w:rsidR="008C7108">
        <w:rPr>
          <w:rFonts w:ascii="Aptos Narrow" w:hAnsi="Aptos Narrow"/>
        </w:rPr>
        <w:t>hood</w:t>
      </w:r>
      <w:r>
        <w:rPr>
          <w:rFonts w:ascii="Aptos Narrow" w:hAnsi="Aptos Narrow"/>
        </w:rPr>
        <w:t xml:space="preserve">, she won BOB at Crufts 1956 under </w:t>
      </w:r>
      <w:proofErr w:type="spellStart"/>
      <w:r>
        <w:rPr>
          <w:rFonts w:ascii="Aptos Narrow" w:hAnsi="Aptos Narrow"/>
        </w:rPr>
        <w:t>Mr</w:t>
      </w:r>
      <w:proofErr w:type="spellEnd"/>
      <w:r>
        <w:rPr>
          <w:rFonts w:ascii="Aptos Narrow" w:hAnsi="Aptos Narrow"/>
        </w:rPr>
        <w:t xml:space="preserve"> Douglas Lindsay and went on to the last few for BIS.  At Three Counties she was best bitch in show and at Windsor she won the terrier group under </w:t>
      </w:r>
      <w:proofErr w:type="spellStart"/>
      <w:r>
        <w:rPr>
          <w:rFonts w:ascii="Aptos Narrow" w:hAnsi="Aptos Narrow"/>
        </w:rPr>
        <w:t>Mr</w:t>
      </w:r>
      <w:proofErr w:type="spellEnd"/>
      <w:r>
        <w:rPr>
          <w:rFonts w:ascii="Aptos Narrow" w:hAnsi="Aptos Narrow"/>
        </w:rPr>
        <w:t xml:space="preserve"> Leo Wilson, one of the few all-rounders whose opinion was really respected by Bull Terrier people.</w:t>
      </w:r>
    </w:p>
    <w:p w14:paraId="31DE7A75" w14:textId="233DDDCF" w:rsidR="00D25E5A" w:rsidRDefault="00D25E5A" w:rsidP="00BF1FDB">
      <w:pPr>
        <w:rPr>
          <w:rFonts w:ascii="Aptos Narrow" w:hAnsi="Aptos Narrow"/>
        </w:rPr>
      </w:pPr>
      <w:r>
        <w:rPr>
          <w:rFonts w:ascii="Aptos Narrow" w:hAnsi="Aptos Narrow"/>
        </w:rPr>
        <w:t xml:space="preserve">    After this she was retired – none of the </w:t>
      </w:r>
      <w:proofErr w:type="spellStart"/>
      <w:r>
        <w:rPr>
          <w:rFonts w:ascii="Aptos Narrow" w:hAnsi="Aptos Narrow"/>
        </w:rPr>
        <w:t>Souperlative</w:t>
      </w:r>
      <w:proofErr w:type="spellEnd"/>
      <w:r>
        <w:rPr>
          <w:rFonts w:ascii="Aptos Narrow" w:hAnsi="Aptos Narrow"/>
        </w:rPr>
        <w:t xml:space="preserve"> or Ormandy dogs have ever been shown after winning their title.  A pity perhaps as such variety successes for a Bull Terrier bitch are rare at any time and were almost unprecedented then.</w:t>
      </w:r>
    </w:p>
    <w:p w14:paraId="24E988B6" w14:textId="77777777" w:rsidR="00C561E2" w:rsidRDefault="00C561E2" w:rsidP="00BF1FDB">
      <w:pPr>
        <w:rPr>
          <w:rFonts w:ascii="Aptos Narrow" w:hAnsi="Aptos Narrow"/>
        </w:rPr>
      </w:pPr>
    </w:p>
    <w:p w14:paraId="0AE2864D" w14:textId="77777777" w:rsidR="007F452E" w:rsidRDefault="007F452E" w:rsidP="00BF1FDB">
      <w:pPr>
        <w:rPr>
          <w:rFonts w:ascii="Aptos Narrow" w:hAnsi="Aptos Narrow"/>
        </w:rPr>
      </w:pPr>
    </w:p>
    <w:p w14:paraId="358F336E" w14:textId="50CDEA6C" w:rsidR="00D25E5A" w:rsidRDefault="00675723" w:rsidP="00BF1FDB">
      <w:pPr>
        <w:rPr>
          <w:rFonts w:ascii="Aptos Narrow" w:hAnsi="Aptos Narrow"/>
          <w:b/>
          <w:bCs/>
          <w:sz w:val="24"/>
          <w:szCs w:val="24"/>
        </w:rPr>
      </w:pPr>
      <w:r>
        <w:rPr>
          <w:rFonts w:ascii="Aptos Narrow" w:hAnsi="Aptos Narrow"/>
          <w:b/>
          <w:bCs/>
          <w:sz w:val="24"/>
          <w:szCs w:val="24"/>
        </w:rPr>
        <w:t>Unbeaten record:</w:t>
      </w:r>
    </w:p>
    <w:p w14:paraId="046E2288" w14:textId="41E78341" w:rsidR="00675723" w:rsidRDefault="00675723" w:rsidP="00BF1FDB">
      <w:pPr>
        <w:rPr>
          <w:rFonts w:ascii="Aptos Narrow" w:hAnsi="Aptos Narrow"/>
        </w:rPr>
      </w:pPr>
      <w:r>
        <w:rPr>
          <w:rFonts w:ascii="Aptos Narrow" w:hAnsi="Aptos Narrow"/>
        </w:rPr>
        <w:t xml:space="preserve">     For her first litter Summer Queen, otherwise known as Maisie Gay, was put to Ch </w:t>
      </w:r>
      <w:proofErr w:type="spellStart"/>
      <w:r>
        <w:rPr>
          <w:rFonts w:ascii="Aptos Narrow" w:hAnsi="Aptos Narrow"/>
        </w:rPr>
        <w:t>Phidgity</w:t>
      </w:r>
      <w:proofErr w:type="spellEnd"/>
      <w:r>
        <w:rPr>
          <w:rFonts w:ascii="Aptos Narrow" w:hAnsi="Aptos Narrow"/>
        </w:rPr>
        <w:t xml:space="preserve"> </w:t>
      </w:r>
      <w:proofErr w:type="spellStart"/>
      <w:r>
        <w:rPr>
          <w:rFonts w:ascii="Aptos Narrow" w:hAnsi="Aptos Narrow"/>
        </w:rPr>
        <w:t>Skyhigh</w:t>
      </w:r>
      <w:proofErr w:type="spellEnd"/>
      <w:r>
        <w:rPr>
          <w:rFonts w:ascii="Aptos Narrow" w:hAnsi="Aptos Narrow"/>
        </w:rPr>
        <w:t xml:space="preserve">, who had won the Regent Trophy for the outstanding Bull Terrier of 1956, as had his sire the year before.  And sure enough, one of the litter, Ch </w:t>
      </w:r>
      <w:proofErr w:type="spellStart"/>
      <w:r>
        <w:rPr>
          <w:rFonts w:ascii="Aptos Narrow" w:hAnsi="Aptos Narrow"/>
        </w:rPr>
        <w:t>Souperlative</w:t>
      </w:r>
      <w:proofErr w:type="spellEnd"/>
      <w:r>
        <w:rPr>
          <w:rFonts w:ascii="Aptos Narrow" w:hAnsi="Aptos Narrow"/>
        </w:rPr>
        <w:t xml:space="preserve"> Rainbow, won it in 1957.  She had earlier won her title in three shows while still a puppy and was never beaten in the breed, either at championship shows or in the club trophies, the first Bull Terrier and only bitch with such a record.</w:t>
      </w:r>
    </w:p>
    <w:p w14:paraId="34E0A250" w14:textId="17851DC7" w:rsidR="00675723" w:rsidRDefault="00675723" w:rsidP="00BF1FDB">
      <w:pPr>
        <w:rPr>
          <w:rFonts w:ascii="Aptos Narrow" w:hAnsi="Aptos Narrow"/>
        </w:rPr>
      </w:pPr>
      <w:r>
        <w:rPr>
          <w:rFonts w:ascii="Aptos Narrow" w:hAnsi="Aptos Narrow"/>
        </w:rPr>
        <w:t xml:space="preserve">     Litter number two was by a </w:t>
      </w:r>
      <w:proofErr w:type="spellStart"/>
      <w:r>
        <w:rPr>
          <w:rFonts w:ascii="Aptos Narrow" w:hAnsi="Aptos Narrow"/>
        </w:rPr>
        <w:t>Snowflash</w:t>
      </w:r>
      <w:proofErr w:type="spellEnd"/>
      <w:r>
        <w:rPr>
          <w:rFonts w:ascii="Aptos Narrow" w:hAnsi="Aptos Narrow"/>
        </w:rPr>
        <w:t xml:space="preserve"> son, Abraxas </w:t>
      </w:r>
      <w:proofErr w:type="spellStart"/>
      <w:r>
        <w:rPr>
          <w:rFonts w:ascii="Aptos Narrow" w:hAnsi="Aptos Narrow"/>
        </w:rPr>
        <w:t>Adriaticus</w:t>
      </w:r>
      <w:proofErr w:type="spellEnd"/>
      <w:r>
        <w:rPr>
          <w:rFonts w:ascii="Aptos Narrow" w:hAnsi="Aptos Narrow"/>
        </w:rPr>
        <w:t xml:space="preserve">, and gave Ch </w:t>
      </w:r>
      <w:proofErr w:type="spellStart"/>
      <w:r>
        <w:rPr>
          <w:rFonts w:ascii="Aptos Narrow" w:hAnsi="Aptos Narrow"/>
        </w:rPr>
        <w:t>Souperlative</w:t>
      </w:r>
      <w:proofErr w:type="spellEnd"/>
      <w:r>
        <w:rPr>
          <w:rFonts w:ascii="Aptos Narrow" w:hAnsi="Aptos Narrow"/>
        </w:rPr>
        <w:t xml:space="preserve"> </w:t>
      </w:r>
      <w:proofErr w:type="spellStart"/>
      <w:r>
        <w:rPr>
          <w:rFonts w:ascii="Aptos Narrow" w:hAnsi="Aptos Narrow"/>
        </w:rPr>
        <w:t>Superbus</w:t>
      </w:r>
      <w:proofErr w:type="spellEnd"/>
      <w:r>
        <w:rPr>
          <w:rFonts w:ascii="Aptos Narrow" w:hAnsi="Aptos Narrow"/>
        </w:rPr>
        <w:t xml:space="preserve">, owned by </w:t>
      </w:r>
      <w:proofErr w:type="spellStart"/>
      <w:r>
        <w:rPr>
          <w:rFonts w:ascii="Aptos Narrow" w:hAnsi="Aptos Narrow"/>
        </w:rPr>
        <w:t>Mr</w:t>
      </w:r>
      <w:proofErr w:type="spellEnd"/>
      <w:r>
        <w:rPr>
          <w:rFonts w:ascii="Aptos Narrow" w:hAnsi="Aptos Narrow"/>
        </w:rPr>
        <w:t xml:space="preserve"> Richard </w:t>
      </w:r>
      <w:proofErr w:type="spellStart"/>
      <w:r>
        <w:rPr>
          <w:rFonts w:ascii="Aptos Narrow" w:hAnsi="Aptos Narrow"/>
        </w:rPr>
        <w:t>Spurden</w:t>
      </w:r>
      <w:proofErr w:type="spellEnd"/>
      <w:r>
        <w:rPr>
          <w:rFonts w:ascii="Aptos Narrow" w:hAnsi="Aptos Narrow"/>
        </w:rPr>
        <w:t>.</w:t>
      </w:r>
    </w:p>
    <w:p w14:paraId="2A1F2F0D" w14:textId="6CA4FE14" w:rsidR="00675723" w:rsidRDefault="00675723" w:rsidP="00BF1FDB">
      <w:pPr>
        <w:rPr>
          <w:rFonts w:ascii="Aptos Narrow" w:hAnsi="Aptos Narrow"/>
        </w:rPr>
      </w:pPr>
      <w:r>
        <w:rPr>
          <w:rFonts w:ascii="Aptos Narrow" w:hAnsi="Aptos Narrow"/>
        </w:rPr>
        <w:lastRenderedPageBreak/>
        <w:t xml:space="preserve">     </w:t>
      </w:r>
      <w:r w:rsidR="00835668">
        <w:rPr>
          <w:rFonts w:ascii="Aptos Narrow" w:hAnsi="Aptos Narrow"/>
        </w:rPr>
        <w:t xml:space="preserve">Carrying the line-breeding a stage further, the next litter was by Ch </w:t>
      </w:r>
      <w:proofErr w:type="spellStart"/>
      <w:r w:rsidR="00835668">
        <w:rPr>
          <w:rFonts w:ascii="Aptos Narrow" w:hAnsi="Aptos Narrow"/>
        </w:rPr>
        <w:t>Phidgity</w:t>
      </w:r>
      <w:proofErr w:type="spellEnd"/>
      <w:r w:rsidR="00835668">
        <w:rPr>
          <w:rFonts w:ascii="Aptos Narrow" w:hAnsi="Aptos Narrow"/>
        </w:rPr>
        <w:t xml:space="preserve"> </w:t>
      </w:r>
      <w:proofErr w:type="spellStart"/>
      <w:r w:rsidR="00835668">
        <w:rPr>
          <w:rFonts w:ascii="Aptos Narrow" w:hAnsi="Aptos Narrow"/>
        </w:rPr>
        <w:t>Phlasher</w:t>
      </w:r>
      <w:proofErr w:type="spellEnd"/>
      <w:r w:rsidR="00835668">
        <w:rPr>
          <w:rFonts w:ascii="Aptos Narrow" w:hAnsi="Aptos Narrow"/>
        </w:rPr>
        <w:t xml:space="preserve"> of </w:t>
      </w:r>
      <w:proofErr w:type="spellStart"/>
      <w:r w:rsidR="00835668">
        <w:rPr>
          <w:rFonts w:ascii="Aptos Narrow" w:hAnsi="Aptos Narrow"/>
        </w:rPr>
        <w:t>Lenster</w:t>
      </w:r>
      <w:proofErr w:type="spellEnd"/>
      <w:r w:rsidR="00835668">
        <w:rPr>
          <w:rFonts w:ascii="Aptos Narrow" w:hAnsi="Aptos Narrow"/>
        </w:rPr>
        <w:t xml:space="preserve">, like Summer Queen by Snow Vision and the </w:t>
      </w:r>
      <w:proofErr w:type="spellStart"/>
      <w:r w:rsidR="00835668">
        <w:rPr>
          <w:rFonts w:ascii="Aptos Narrow" w:hAnsi="Aptos Narrow"/>
        </w:rPr>
        <w:t>lengendary</w:t>
      </w:r>
      <w:proofErr w:type="spellEnd"/>
      <w:r w:rsidR="00835668">
        <w:rPr>
          <w:rFonts w:ascii="Aptos Narrow" w:hAnsi="Aptos Narrow"/>
        </w:rPr>
        <w:t xml:space="preserve"> </w:t>
      </w:r>
      <w:proofErr w:type="spellStart"/>
      <w:r w:rsidR="00835668">
        <w:rPr>
          <w:rFonts w:ascii="Aptos Narrow" w:hAnsi="Aptos Narrow"/>
        </w:rPr>
        <w:t>Snowflash</w:t>
      </w:r>
      <w:proofErr w:type="spellEnd"/>
      <w:r w:rsidR="00835668">
        <w:rPr>
          <w:rFonts w:ascii="Aptos Narrow" w:hAnsi="Aptos Narrow"/>
        </w:rPr>
        <w:t xml:space="preserve"> daughter Ch </w:t>
      </w:r>
      <w:proofErr w:type="spellStart"/>
      <w:r w:rsidR="00835668">
        <w:rPr>
          <w:rFonts w:ascii="Aptos Narrow" w:hAnsi="Aptos Narrow"/>
        </w:rPr>
        <w:t>Phidgity</w:t>
      </w:r>
      <w:proofErr w:type="spellEnd"/>
      <w:r w:rsidR="00835668">
        <w:rPr>
          <w:rFonts w:ascii="Aptos Narrow" w:hAnsi="Aptos Narrow"/>
        </w:rPr>
        <w:t xml:space="preserve"> Snow Dream.  The results surpassed even what might have been expected from such breeding: Ch Ormandy </w:t>
      </w:r>
      <w:proofErr w:type="spellStart"/>
      <w:r w:rsidR="00835668">
        <w:rPr>
          <w:rFonts w:ascii="Aptos Narrow" w:hAnsi="Aptos Narrow"/>
        </w:rPr>
        <w:t>Souperlative</w:t>
      </w:r>
      <w:proofErr w:type="spellEnd"/>
      <w:r w:rsidR="00835668">
        <w:rPr>
          <w:rFonts w:ascii="Aptos Narrow" w:hAnsi="Aptos Narrow"/>
        </w:rPr>
        <w:t xml:space="preserve"> Chunky became the first white Bull Terrier to win best in show at an all-breeds championship show and won the Regent Trophy; his brother Ch </w:t>
      </w:r>
      <w:proofErr w:type="spellStart"/>
      <w:r w:rsidR="00835668">
        <w:rPr>
          <w:rFonts w:ascii="Aptos Narrow" w:hAnsi="Aptos Narrow"/>
        </w:rPr>
        <w:t>Souperlative</w:t>
      </w:r>
      <w:proofErr w:type="spellEnd"/>
      <w:r w:rsidR="00835668">
        <w:rPr>
          <w:rFonts w:ascii="Aptos Narrow" w:hAnsi="Aptos Narrow"/>
        </w:rPr>
        <w:t xml:space="preserve"> </w:t>
      </w:r>
      <w:proofErr w:type="spellStart"/>
      <w:r w:rsidR="00835668">
        <w:rPr>
          <w:rFonts w:ascii="Aptos Narrow" w:hAnsi="Aptos Narrow"/>
        </w:rPr>
        <w:t>Brinhead</w:t>
      </w:r>
      <w:proofErr w:type="spellEnd"/>
      <w:r w:rsidR="00835668">
        <w:rPr>
          <w:rFonts w:ascii="Aptos Narrow" w:hAnsi="Aptos Narrow"/>
        </w:rPr>
        <w:t xml:space="preserve"> won the Ormandy Jug, on the only occasion that Chunky ever stood second in the breed; a third super brother, Ch Ormandy </w:t>
      </w:r>
      <w:proofErr w:type="spellStart"/>
      <w:r w:rsidR="00835668">
        <w:rPr>
          <w:rFonts w:ascii="Aptos Narrow" w:hAnsi="Aptos Narrow"/>
        </w:rPr>
        <w:t>Souperlative</w:t>
      </w:r>
      <w:proofErr w:type="spellEnd"/>
      <w:r w:rsidR="00835668">
        <w:rPr>
          <w:rFonts w:ascii="Aptos Narrow" w:hAnsi="Aptos Narrow"/>
        </w:rPr>
        <w:t xml:space="preserve"> Princeling, was sold as a youngster and never quite got his ears up, but later returned home when his outstanding qualities of conformation took him to his title; and a fourth brother won a CC.</w:t>
      </w:r>
    </w:p>
    <w:p w14:paraId="58CA986D" w14:textId="32A1CD91" w:rsidR="00835668" w:rsidRDefault="00835668" w:rsidP="00BF1FDB">
      <w:pPr>
        <w:rPr>
          <w:rFonts w:ascii="Aptos Narrow" w:hAnsi="Aptos Narrow"/>
        </w:rPr>
      </w:pPr>
      <w:r>
        <w:rPr>
          <w:rFonts w:ascii="Aptos Narrow" w:hAnsi="Aptos Narrow"/>
        </w:rPr>
        <w:t xml:space="preserve">     After that Miss Weatherill must have wondered whether Maisie Gay could possibly keep this up, but she could</w:t>
      </w:r>
      <w:r w:rsidR="002B20CB">
        <w:rPr>
          <w:rFonts w:ascii="Aptos Narrow" w:hAnsi="Aptos Narrow"/>
        </w:rPr>
        <w:t>,</w:t>
      </w:r>
      <w:r>
        <w:rPr>
          <w:rFonts w:ascii="Aptos Narrow" w:hAnsi="Aptos Narrow"/>
        </w:rPr>
        <w:t xml:space="preserve"> and two more champions, Silvery Moon, a third Regent Trophy and Jug winner, and Sunshine came from her mating to another Snow Dream son, Ch Romany Romantic Vision.</w:t>
      </w:r>
    </w:p>
    <w:p w14:paraId="5704AE17" w14:textId="77777777" w:rsidR="008B227C" w:rsidRDefault="008B227C" w:rsidP="00BF1FDB">
      <w:pPr>
        <w:rPr>
          <w:rFonts w:ascii="Aptos Narrow" w:hAnsi="Aptos Narrow"/>
        </w:rPr>
      </w:pPr>
    </w:p>
    <w:p w14:paraId="34FD819F" w14:textId="4093A060" w:rsidR="002B20CB" w:rsidRDefault="002B20CB" w:rsidP="00BF1FDB">
      <w:pPr>
        <w:rPr>
          <w:rFonts w:ascii="Aptos Narrow" w:hAnsi="Aptos Narrow"/>
        </w:rPr>
      </w:pPr>
      <w:r>
        <w:rPr>
          <w:rFonts w:ascii="Aptos Narrow" w:hAnsi="Aptos Narrow"/>
          <w:b/>
          <w:bCs/>
          <w:sz w:val="24"/>
          <w:szCs w:val="24"/>
        </w:rPr>
        <w:t>Continuing Influence:</w:t>
      </w:r>
    </w:p>
    <w:p w14:paraId="34A9CF2A" w14:textId="5E671219" w:rsidR="002B20CB" w:rsidRDefault="002B20CB" w:rsidP="00BF1FDB">
      <w:pPr>
        <w:rPr>
          <w:rFonts w:ascii="Aptos Narrow" w:hAnsi="Aptos Narrow"/>
        </w:rPr>
      </w:pPr>
      <w:r>
        <w:rPr>
          <w:rFonts w:ascii="Aptos Narrow" w:hAnsi="Aptos Narrow"/>
        </w:rPr>
        <w:t xml:space="preserve">     A number of bitches in other breeds have equaled or exceeded this record of seven British champions but few can have surpassed Summer Queen’s influence in succeeding generations.</w:t>
      </w:r>
      <w:r w:rsidR="007F452E">
        <w:rPr>
          <w:rFonts w:ascii="Aptos Narrow" w:hAnsi="Aptos Narrow"/>
        </w:rPr>
        <w:t xml:space="preserve"> </w:t>
      </w:r>
    </w:p>
    <w:p w14:paraId="6918BB8B" w14:textId="49F1AF1A" w:rsidR="002B20CB" w:rsidRDefault="002B20CB" w:rsidP="00BF1FDB">
      <w:pPr>
        <w:rPr>
          <w:rFonts w:ascii="Aptos Narrow" w:hAnsi="Aptos Narrow"/>
        </w:rPr>
      </w:pPr>
      <w:r>
        <w:rPr>
          <w:rFonts w:ascii="Aptos Narrow" w:hAnsi="Aptos Narrow"/>
        </w:rPr>
        <w:t xml:space="preserve">     Five of her champion sons and daughters themselves produced champions – Rainbow had a dual CC winning daughter, while Chunky sired sadly only one litter, a bitch from which is in most top pedigrees today.  </w:t>
      </w:r>
      <w:proofErr w:type="spellStart"/>
      <w:r>
        <w:rPr>
          <w:rFonts w:ascii="Aptos Narrow" w:hAnsi="Aptos Narrow"/>
        </w:rPr>
        <w:t>Brinhead</w:t>
      </w:r>
      <w:proofErr w:type="spellEnd"/>
      <w:r>
        <w:rPr>
          <w:rFonts w:ascii="Aptos Narrow" w:hAnsi="Aptos Narrow"/>
        </w:rPr>
        <w:t xml:space="preserve"> sired eight champions and Princeling six, among them such greats as </w:t>
      </w:r>
      <w:proofErr w:type="spellStart"/>
      <w:r>
        <w:rPr>
          <w:rFonts w:ascii="Aptos Narrow" w:hAnsi="Aptos Narrow"/>
        </w:rPr>
        <w:t>Bursons</w:t>
      </w:r>
      <w:proofErr w:type="spellEnd"/>
      <w:r>
        <w:rPr>
          <w:rFonts w:ascii="Aptos Narrow" w:hAnsi="Aptos Narrow"/>
        </w:rPr>
        <w:t xml:space="preserve"> Belinda, Ormandy’s Ben of </w:t>
      </w:r>
      <w:proofErr w:type="spellStart"/>
      <w:r>
        <w:rPr>
          <w:rFonts w:ascii="Aptos Narrow" w:hAnsi="Aptos Narrow"/>
        </w:rPr>
        <w:t>Highthorpe</w:t>
      </w:r>
      <w:proofErr w:type="spellEnd"/>
      <w:r>
        <w:rPr>
          <w:rFonts w:ascii="Aptos Narrow" w:hAnsi="Aptos Narrow"/>
        </w:rPr>
        <w:t xml:space="preserve">, </w:t>
      </w:r>
      <w:proofErr w:type="spellStart"/>
      <w:r>
        <w:rPr>
          <w:rFonts w:ascii="Aptos Narrow" w:hAnsi="Aptos Narrow"/>
        </w:rPr>
        <w:t>Ardee</w:t>
      </w:r>
      <w:proofErr w:type="spellEnd"/>
      <w:r>
        <w:rPr>
          <w:rFonts w:ascii="Aptos Narrow" w:hAnsi="Aptos Narrow"/>
        </w:rPr>
        <w:t xml:space="preserve"> Resolute Defender and Romany River Witch.  </w:t>
      </w:r>
    </w:p>
    <w:p w14:paraId="7F8C886B" w14:textId="45E0DC0F" w:rsidR="0014024C" w:rsidRDefault="0014024C" w:rsidP="00BF1FDB">
      <w:pPr>
        <w:rPr>
          <w:rFonts w:ascii="Aptos Narrow" w:hAnsi="Aptos Narrow"/>
        </w:rPr>
      </w:pPr>
      <w:r>
        <w:rPr>
          <w:rFonts w:ascii="Aptos Narrow" w:hAnsi="Aptos Narrow"/>
        </w:rPr>
        <w:t xml:space="preserve">     The obvious mates for the champion daughters were the champion sons – Silvery Moon produced a champion by Princeling and </w:t>
      </w:r>
      <w:proofErr w:type="spellStart"/>
      <w:r>
        <w:rPr>
          <w:rFonts w:ascii="Aptos Narrow" w:hAnsi="Aptos Narrow"/>
        </w:rPr>
        <w:t>Superbus</w:t>
      </w:r>
      <w:proofErr w:type="spellEnd"/>
      <w:r>
        <w:rPr>
          <w:rFonts w:ascii="Aptos Narrow" w:hAnsi="Aptos Narrow"/>
        </w:rPr>
        <w:t xml:space="preserve">, and one by </w:t>
      </w:r>
      <w:proofErr w:type="spellStart"/>
      <w:r>
        <w:rPr>
          <w:rFonts w:ascii="Aptos Narrow" w:hAnsi="Aptos Narrow"/>
        </w:rPr>
        <w:t>Brinhead</w:t>
      </w:r>
      <w:proofErr w:type="spellEnd"/>
      <w:r>
        <w:rPr>
          <w:rFonts w:ascii="Aptos Narrow" w:hAnsi="Aptos Narrow"/>
        </w:rPr>
        <w:t>.</w:t>
      </w:r>
      <w:r w:rsidR="007F452E">
        <w:rPr>
          <w:rFonts w:ascii="Aptos Narrow" w:hAnsi="Aptos Narrow"/>
        </w:rPr>
        <w:t xml:space="preserve">    </w:t>
      </w:r>
    </w:p>
    <w:p w14:paraId="19161CFF" w14:textId="0E95E240" w:rsidR="00304ECC" w:rsidRDefault="00A75743" w:rsidP="00BF1FDB">
      <w:pPr>
        <w:rPr>
          <w:rFonts w:ascii="Aptos Narrow" w:hAnsi="Aptos Narrow"/>
        </w:rPr>
      </w:pPr>
      <w:r>
        <w:rPr>
          <w:rFonts w:ascii="Aptos Narrow" w:hAnsi="Aptos Narrow"/>
        </w:rPr>
        <w:t xml:space="preserve">     </w:t>
      </w:r>
      <w:r w:rsidR="0014024C">
        <w:rPr>
          <w:rFonts w:ascii="Aptos Narrow" w:hAnsi="Aptos Narrow"/>
        </w:rPr>
        <w:t xml:space="preserve">However, Sunshine, before she had won her title, had a litter by her half-brother </w:t>
      </w:r>
      <w:proofErr w:type="spellStart"/>
      <w:r w:rsidR="0014024C">
        <w:rPr>
          <w:rFonts w:ascii="Aptos Narrow" w:hAnsi="Aptos Narrow"/>
        </w:rPr>
        <w:t>Brinhead</w:t>
      </w:r>
      <w:proofErr w:type="spellEnd"/>
      <w:r w:rsidR="0014024C">
        <w:rPr>
          <w:rFonts w:ascii="Aptos Narrow" w:hAnsi="Aptos Narrow"/>
        </w:rPr>
        <w:t xml:space="preserve"> which was to change breed history.  Of three brothers, one, Ch </w:t>
      </w:r>
      <w:proofErr w:type="spellStart"/>
      <w:r w:rsidR="0014024C">
        <w:rPr>
          <w:rFonts w:ascii="Aptos Narrow" w:hAnsi="Aptos Narrow"/>
        </w:rPr>
        <w:t>Souperlative</w:t>
      </w:r>
      <w:proofErr w:type="spellEnd"/>
      <w:r w:rsidR="0014024C">
        <w:rPr>
          <w:rFonts w:ascii="Aptos Narrow" w:hAnsi="Aptos Narrow"/>
        </w:rPr>
        <w:t xml:space="preserve"> </w:t>
      </w:r>
      <w:proofErr w:type="spellStart"/>
      <w:r w:rsidR="0014024C">
        <w:rPr>
          <w:rFonts w:ascii="Aptos Narrow" w:hAnsi="Aptos Narrow"/>
        </w:rPr>
        <w:t>Masta</w:t>
      </w:r>
      <w:proofErr w:type="spellEnd"/>
      <w:r w:rsidR="0014024C">
        <w:rPr>
          <w:rFonts w:ascii="Aptos Narrow" w:hAnsi="Aptos Narrow"/>
        </w:rPr>
        <w:t xml:space="preserve"> </w:t>
      </w:r>
      <w:proofErr w:type="spellStart"/>
      <w:r w:rsidR="0014024C">
        <w:rPr>
          <w:rFonts w:ascii="Aptos Narrow" w:hAnsi="Aptos Narrow"/>
        </w:rPr>
        <w:t>Plasta</w:t>
      </w:r>
      <w:proofErr w:type="spellEnd"/>
      <w:r w:rsidR="0014024C">
        <w:rPr>
          <w:rFonts w:ascii="Aptos Narrow" w:hAnsi="Aptos Narrow"/>
        </w:rPr>
        <w:t xml:space="preserve"> of Ormandy, (so called after he broke a leg as a baby) ended up sound enough to go BIS at the National Terrier, then win the Ormandy Jug; another. Ch </w:t>
      </w:r>
      <w:proofErr w:type="spellStart"/>
      <w:r w:rsidR="0014024C">
        <w:rPr>
          <w:rFonts w:ascii="Aptos Narrow" w:hAnsi="Aptos Narrow"/>
        </w:rPr>
        <w:t>Souperlative</w:t>
      </w:r>
      <w:proofErr w:type="spellEnd"/>
      <w:r w:rsidR="0014024C">
        <w:rPr>
          <w:rFonts w:ascii="Aptos Narrow" w:hAnsi="Aptos Narrow"/>
        </w:rPr>
        <w:t xml:space="preserve"> Sea Captain, won the Regent Trophy and sired Ch Ormandy’s</w:t>
      </w:r>
      <w:r w:rsidR="007F452E">
        <w:rPr>
          <w:rFonts w:ascii="Aptos Narrow" w:hAnsi="Aptos Narrow"/>
        </w:rPr>
        <w:t xml:space="preserve"> Archangel</w:t>
      </w:r>
      <w:r w:rsidR="008B227C">
        <w:rPr>
          <w:rFonts w:ascii="Aptos Narrow" w:hAnsi="Aptos Narrow"/>
        </w:rPr>
        <w:t>,</w:t>
      </w:r>
      <w:r w:rsidR="0014024C">
        <w:rPr>
          <w:rFonts w:ascii="Aptos Narrow" w:hAnsi="Aptos Narrow"/>
        </w:rPr>
        <w:t xml:space="preserve"> and another was never shown.</w:t>
      </w:r>
      <w:r w:rsidR="007F452E">
        <w:rPr>
          <w:rFonts w:ascii="Aptos Narrow" w:hAnsi="Aptos Narrow"/>
        </w:rPr>
        <w:t xml:space="preserve"> </w:t>
      </w:r>
    </w:p>
    <w:p w14:paraId="48C350FF" w14:textId="42F1FB11" w:rsidR="008B227C" w:rsidRDefault="00A75743" w:rsidP="00BF1FDB">
      <w:pPr>
        <w:rPr>
          <w:rFonts w:ascii="Aptos Narrow" w:hAnsi="Aptos Narrow"/>
        </w:rPr>
      </w:pPr>
      <w:r>
        <w:rPr>
          <w:rFonts w:ascii="Aptos Narrow" w:hAnsi="Aptos Narrow"/>
        </w:rPr>
        <w:t xml:space="preserve">     </w:t>
      </w:r>
      <w:r w:rsidR="007974A3">
        <w:rPr>
          <w:rFonts w:ascii="Aptos Narrow" w:hAnsi="Aptos Narrow"/>
        </w:rPr>
        <w:t xml:space="preserve"> </w:t>
      </w:r>
      <w:r w:rsidR="0014024C">
        <w:rPr>
          <w:rFonts w:ascii="Aptos Narrow" w:hAnsi="Aptos Narrow"/>
        </w:rPr>
        <w:t xml:space="preserve">Most breed experts, nevertheless, considered the third brother, Ormandy </w:t>
      </w:r>
      <w:proofErr w:type="spellStart"/>
      <w:r w:rsidR="0014024C">
        <w:rPr>
          <w:rFonts w:ascii="Aptos Narrow" w:hAnsi="Aptos Narrow"/>
        </w:rPr>
        <w:t>Souperlative</w:t>
      </w:r>
      <w:proofErr w:type="spellEnd"/>
      <w:r w:rsidR="0014024C">
        <w:rPr>
          <w:rFonts w:ascii="Aptos Narrow" w:hAnsi="Aptos Narrow"/>
        </w:rPr>
        <w:t xml:space="preserve"> Bar Sinister, the best Bull Terrier anyone had, up to then, ever seen.  One of his testicles was, in his youth, incompletely descended, thus disqualifying him under the then KC rules, but he still managed to win the stud dog trophy for three years running.</w:t>
      </w:r>
      <w:r w:rsidR="008B227C">
        <w:rPr>
          <w:rFonts w:ascii="Aptos Narrow" w:hAnsi="Aptos Narrow"/>
        </w:rPr>
        <w:t xml:space="preserve"> </w:t>
      </w:r>
    </w:p>
    <w:p w14:paraId="4516C0EE" w14:textId="77777777" w:rsidR="00A75743" w:rsidRDefault="008B227C" w:rsidP="00BF1FDB">
      <w:pPr>
        <w:rPr>
          <w:rFonts w:ascii="Aptos Narrow" w:hAnsi="Aptos Narrow"/>
        </w:rPr>
      </w:pPr>
      <w:r>
        <w:rPr>
          <w:rFonts w:ascii="Aptos Narrow" w:hAnsi="Aptos Narrow"/>
        </w:rPr>
        <w:t xml:space="preserve">      </w:t>
      </w:r>
      <w:r w:rsidR="0014024C">
        <w:rPr>
          <w:rFonts w:ascii="Aptos Narrow" w:hAnsi="Aptos Narrow"/>
        </w:rPr>
        <w:t xml:space="preserve">To attempt to name all the champions, trophy winners and future top sires and dams descended from Summer Queen would be to reproduce the stud book – enough to say that both </w:t>
      </w:r>
      <w:proofErr w:type="spellStart"/>
      <w:r w:rsidR="0014024C">
        <w:rPr>
          <w:rFonts w:ascii="Aptos Narrow" w:hAnsi="Aptos Narrow"/>
        </w:rPr>
        <w:t>Superbus</w:t>
      </w:r>
      <w:proofErr w:type="spellEnd"/>
      <w:r w:rsidR="0014024C">
        <w:rPr>
          <w:rFonts w:ascii="Aptos Narrow" w:hAnsi="Aptos Narrow"/>
        </w:rPr>
        <w:t xml:space="preserve">, for </w:t>
      </w:r>
      <w:proofErr w:type="spellStart"/>
      <w:r w:rsidR="0014024C">
        <w:rPr>
          <w:rFonts w:ascii="Aptos Narrow" w:hAnsi="Aptos Narrow"/>
        </w:rPr>
        <w:t>Mr</w:t>
      </w:r>
      <w:proofErr w:type="spellEnd"/>
      <w:r w:rsidR="0014024C">
        <w:rPr>
          <w:rFonts w:ascii="Aptos Narrow" w:hAnsi="Aptos Narrow"/>
        </w:rPr>
        <w:t xml:space="preserve"> </w:t>
      </w:r>
      <w:proofErr w:type="spellStart"/>
      <w:r w:rsidR="0014024C">
        <w:rPr>
          <w:rFonts w:ascii="Aptos Narrow" w:hAnsi="Aptos Narrow"/>
        </w:rPr>
        <w:t>Spurden</w:t>
      </w:r>
      <w:proofErr w:type="spellEnd"/>
      <w:r w:rsidR="0014024C">
        <w:rPr>
          <w:rFonts w:ascii="Aptos Narrow" w:hAnsi="Aptos Narrow"/>
        </w:rPr>
        <w:t xml:space="preserve">, and Silvery Moon also founded female lines which even today continue regularly to bring out top winners.  Rainbow is the only one of the seven champions not to have bred on into the mainstream of modern pedigrees, but two of her sisters are there, one via the </w:t>
      </w:r>
      <w:proofErr w:type="spellStart"/>
      <w:r w:rsidR="0014024C">
        <w:rPr>
          <w:rFonts w:ascii="Aptos Narrow" w:hAnsi="Aptos Narrow"/>
        </w:rPr>
        <w:t>Hollyfir</w:t>
      </w:r>
      <w:proofErr w:type="spellEnd"/>
      <w:r w:rsidR="0014024C">
        <w:rPr>
          <w:rFonts w:ascii="Aptos Narrow" w:hAnsi="Aptos Narrow"/>
        </w:rPr>
        <w:t xml:space="preserve"> line and the other through the i</w:t>
      </w:r>
      <w:r w:rsidR="006146A6">
        <w:rPr>
          <w:rFonts w:ascii="Aptos Narrow" w:hAnsi="Aptos Narrow"/>
        </w:rPr>
        <w:t>n</w:t>
      </w:r>
      <w:r w:rsidR="0014024C">
        <w:rPr>
          <w:rFonts w:ascii="Aptos Narrow" w:hAnsi="Aptos Narrow"/>
        </w:rPr>
        <w:t xml:space="preserve">comparable Ch </w:t>
      </w:r>
      <w:proofErr w:type="spellStart"/>
      <w:r w:rsidR="0014024C">
        <w:rPr>
          <w:rFonts w:ascii="Aptos Narrow" w:hAnsi="Aptos Narrow"/>
        </w:rPr>
        <w:t>Souperlative</w:t>
      </w:r>
      <w:proofErr w:type="spellEnd"/>
      <w:r w:rsidR="0014024C">
        <w:rPr>
          <w:rFonts w:ascii="Aptos Narrow" w:hAnsi="Aptos Narrow"/>
        </w:rPr>
        <w:t xml:space="preserve"> </w:t>
      </w:r>
      <w:proofErr w:type="spellStart"/>
      <w:r w:rsidR="0014024C">
        <w:rPr>
          <w:rFonts w:ascii="Aptos Narrow" w:hAnsi="Aptos Narrow"/>
        </w:rPr>
        <w:t>Rominten</w:t>
      </w:r>
      <w:proofErr w:type="spellEnd"/>
      <w:r w:rsidR="0014024C">
        <w:rPr>
          <w:rFonts w:ascii="Aptos Narrow" w:hAnsi="Aptos Narrow"/>
        </w:rPr>
        <w:t xml:space="preserve"> Rheingold. </w:t>
      </w:r>
    </w:p>
    <w:p w14:paraId="6B1FD830" w14:textId="77777777" w:rsidR="00A75743" w:rsidRDefault="00A75743" w:rsidP="00BF1FDB">
      <w:pPr>
        <w:rPr>
          <w:rFonts w:ascii="Aptos Narrow" w:hAnsi="Aptos Narrow"/>
        </w:rPr>
      </w:pPr>
      <w:r>
        <w:rPr>
          <w:rFonts w:ascii="Aptos Narrow" w:hAnsi="Aptos Narrow"/>
        </w:rPr>
        <w:t xml:space="preserve">     </w:t>
      </w:r>
      <w:r w:rsidR="0014024C">
        <w:rPr>
          <w:rFonts w:ascii="Aptos Narrow" w:hAnsi="Aptos Narrow"/>
        </w:rPr>
        <w:t xml:space="preserve"> </w:t>
      </w:r>
      <w:r w:rsidR="006146A6">
        <w:rPr>
          <w:rFonts w:ascii="Aptos Narrow" w:hAnsi="Aptos Narrow"/>
        </w:rPr>
        <w:t xml:space="preserve">In 1964, just eight years after Summer Queen’s birth, </w:t>
      </w:r>
      <w:proofErr w:type="spellStart"/>
      <w:r w:rsidR="006146A6">
        <w:rPr>
          <w:rFonts w:ascii="Aptos Narrow" w:hAnsi="Aptos Narrow"/>
        </w:rPr>
        <w:t>Mrs</w:t>
      </w:r>
      <w:proofErr w:type="spellEnd"/>
      <w:r w:rsidR="006146A6">
        <w:rPr>
          <w:rFonts w:ascii="Aptos Narrow" w:hAnsi="Aptos Narrow"/>
        </w:rPr>
        <w:t xml:space="preserve"> Holmes presented the Bull Terrier Club with the </w:t>
      </w:r>
      <w:proofErr w:type="spellStart"/>
      <w:r w:rsidR="006146A6">
        <w:rPr>
          <w:rFonts w:ascii="Aptos Narrow" w:hAnsi="Aptos Narrow"/>
        </w:rPr>
        <w:t>Monkery</w:t>
      </w:r>
      <w:proofErr w:type="spellEnd"/>
      <w:r w:rsidR="006146A6">
        <w:rPr>
          <w:rFonts w:ascii="Aptos Narrow" w:hAnsi="Aptos Narrow"/>
        </w:rPr>
        <w:t xml:space="preserve"> Stud Dog Trophy while the Brood Bitch Trophy presented by Miss Weatherill was of course named after her wonderful brood.  Needless to say, every single winner of each award has been descended from Summer Queen, as have all the Regent Trophy and Ormandy Jug winners since 1963.</w:t>
      </w:r>
    </w:p>
    <w:p w14:paraId="5EAACFFE" w14:textId="25ED6615" w:rsidR="006146A6" w:rsidRDefault="00A75743" w:rsidP="00BF1FDB">
      <w:pPr>
        <w:rPr>
          <w:rFonts w:ascii="Aptos Narrow" w:hAnsi="Aptos Narrow"/>
        </w:rPr>
      </w:pPr>
      <w:r>
        <w:rPr>
          <w:rFonts w:ascii="Aptos Narrow" w:hAnsi="Aptos Narrow"/>
        </w:rPr>
        <w:t xml:space="preserve">     </w:t>
      </w:r>
      <w:r w:rsidR="007974A3">
        <w:rPr>
          <w:rFonts w:ascii="Aptos Narrow" w:hAnsi="Aptos Narrow"/>
        </w:rPr>
        <w:t xml:space="preserve"> </w:t>
      </w:r>
      <w:r w:rsidR="006146A6">
        <w:rPr>
          <w:rFonts w:ascii="Aptos Narrow" w:hAnsi="Aptos Narrow"/>
        </w:rPr>
        <w:t xml:space="preserve">In 1973 </w:t>
      </w:r>
      <w:proofErr w:type="spellStart"/>
      <w:r w:rsidR="006146A6">
        <w:rPr>
          <w:rFonts w:ascii="Aptos Narrow" w:hAnsi="Aptos Narrow"/>
        </w:rPr>
        <w:t>Mrs</w:t>
      </w:r>
      <w:proofErr w:type="spellEnd"/>
      <w:r w:rsidR="006146A6">
        <w:rPr>
          <w:rFonts w:ascii="Aptos Narrow" w:hAnsi="Aptos Narrow"/>
        </w:rPr>
        <w:t xml:space="preserve"> Juliet Shaw mated her </w:t>
      </w:r>
      <w:proofErr w:type="spellStart"/>
      <w:r w:rsidR="006146A6">
        <w:rPr>
          <w:rFonts w:ascii="Aptos Narrow" w:hAnsi="Aptos Narrow"/>
        </w:rPr>
        <w:t>Souperlative</w:t>
      </w:r>
      <w:proofErr w:type="spellEnd"/>
      <w:r w:rsidR="006146A6">
        <w:rPr>
          <w:rFonts w:ascii="Aptos Narrow" w:hAnsi="Aptos Narrow"/>
        </w:rPr>
        <w:t xml:space="preserve"> Booksale Angel’s Tears to Ch </w:t>
      </w:r>
      <w:proofErr w:type="spellStart"/>
      <w:r w:rsidR="006146A6">
        <w:rPr>
          <w:rFonts w:ascii="Aptos Narrow" w:hAnsi="Aptos Narrow"/>
        </w:rPr>
        <w:t>Maerdy</w:t>
      </w:r>
      <w:proofErr w:type="spellEnd"/>
      <w:r w:rsidR="006146A6">
        <w:rPr>
          <w:rFonts w:ascii="Aptos Narrow" w:hAnsi="Aptos Narrow"/>
        </w:rPr>
        <w:t xml:space="preserve"> Maestro of Ormandy.  This was the first litter </w:t>
      </w:r>
      <w:proofErr w:type="spellStart"/>
      <w:r w:rsidR="006146A6">
        <w:rPr>
          <w:rFonts w:ascii="Aptos Narrow" w:hAnsi="Aptos Narrow"/>
        </w:rPr>
        <w:t>Mrs</w:t>
      </w:r>
      <w:proofErr w:type="spellEnd"/>
      <w:r w:rsidR="006146A6">
        <w:rPr>
          <w:rFonts w:ascii="Aptos Narrow" w:hAnsi="Aptos Narrow"/>
        </w:rPr>
        <w:t xml:space="preserve"> Shaw had bred, but when a dog as great as Ch </w:t>
      </w:r>
      <w:proofErr w:type="spellStart"/>
      <w:r w:rsidR="006146A6">
        <w:rPr>
          <w:rFonts w:ascii="Aptos Narrow" w:hAnsi="Aptos Narrow"/>
        </w:rPr>
        <w:t>Badlesmere</w:t>
      </w:r>
      <w:proofErr w:type="spellEnd"/>
      <w:r w:rsidR="006146A6">
        <w:rPr>
          <w:rFonts w:ascii="Aptos Narrow" w:hAnsi="Aptos Narrow"/>
        </w:rPr>
        <w:t xml:space="preserve"> Bonaparte of </w:t>
      </w:r>
      <w:proofErr w:type="spellStart"/>
      <w:r w:rsidR="006146A6">
        <w:rPr>
          <w:rFonts w:ascii="Aptos Narrow" w:hAnsi="Aptos Narrow"/>
        </w:rPr>
        <w:t>Souperlative</w:t>
      </w:r>
      <w:proofErr w:type="spellEnd"/>
      <w:r w:rsidR="006146A6">
        <w:rPr>
          <w:rFonts w:ascii="Aptos Narrow" w:hAnsi="Aptos Narrow"/>
        </w:rPr>
        <w:t xml:space="preserve"> appeared the next year, no one should have been surprised as this breeding</w:t>
      </w:r>
      <w:r w:rsidR="006C7AF4">
        <w:rPr>
          <w:rFonts w:ascii="Aptos Narrow" w:hAnsi="Aptos Narrow"/>
        </w:rPr>
        <w:t>,</w:t>
      </w:r>
      <w:r w:rsidR="006146A6">
        <w:rPr>
          <w:rFonts w:ascii="Aptos Narrow" w:hAnsi="Aptos Narrow"/>
        </w:rPr>
        <w:t xml:space="preserve"> for the first time</w:t>
      </w:r>
      <w:r w:rsidR="006C7AF4">
        <w:rPr>
          <w:rFonts w:ascii="Aptos Narrow" w:hAnsi="Aptos Narrow"/>
        </w:rPr>
        <w:t>,</w:t>
      </w:r>
      <w:r w:rsidR="006146A6">
        <w:rPr>
          <w:rFonts w:ascii="Aptos Narrow" w:hAnsi="Aptos Narrow"/>
        </w:rPr>
        <w:t xml:space="preserve"> combined Summer Queen’s four litters with 27 different lines back to her through six of the champions and Rainbow’s sister, </w:t>
      </w:r>
      <w:proofErr w:type="spellStart"/>
      <w:r w:rsidR="006146A6">
        <w:rPr>
          <w:rFonts w:ascii="Aptos Narrow" w:hAnsi="Aptos Narrow"/>
        </w:rPr>
        <w:t>Snowmantle</w:t>
      </w:r>
      <w:proofErr w:type="spellEnd"/>
      <w:r w:rsidR="006146A6">
        <w:rPr>
          <w:rFonts w:ascii="Aptos Narrow" w:hAnsi="Aptos Narrow"/>
        </w:rPr>
        <w:t>.</w:t>
      </w:r>
    </w:p>
    <w:p w14:paraId="26420C6D" w14:textId="77777777" w:rsidR="00A75743" w:rsidRDefault="00A75743" w:rsidP="00BF1FDB">
      <w:pPr>
        <w:rPr>
          <w:rFonts w:ascii="Aptos Narrow" w:hAnsi="Aptos Narrow"/>
        </w:rPr>
      </w:pPr>
    </w:p>
    <w:p w14:paraId="29DEC686" w14:textId="2F6CC9F7" w:rsidR="007C1377" w:rsidRPr="006E166F" w:rsidRDefault="00A75743" w:rsidP="00BF1FDB">
      <w:pPr>
        <w:rPr>
          <w:rFonts w:ascii="Times New Roman" w:hAnsi="Times New Roman" w:cs="Times New Roman"/>
          <w:i/>
          <w:iCs/>
        </w:rPr>
      </w:pPr>
      <w:r w:rsidRPr="006E166F">
        <w:rPr>
          <w:rFonts w:ascii="Times New Roman" w:hAnsi="Times New Roman" w:cs="Times New Roman"/>
          <w:i/>
          <w:iCs/>
        </w:rPr>
        <w:t xml:space="preserve">     </w:t>
      </w:r>
      <w:r w:rsidR="00734236" w:rsidRPr="006E166F">
        <w:rPr>
          <w:rFonts w:ascii="Times New Roman" w:hAnsi="Times New Roman" w:cs="Times New Roman"/>
          <w:i/>
          <w:iCs/>
        </w:rPr>
        <w:t xml:space="preserve">Inevitably, every subsequent generation has doubled up again on these few great dogs of 20 or more years ago, and each new crop of winners is a tribute to those who saw what this small foundation was capable of.   </w:t>
      </w:r>
    </w:p>
    <w:p w14:paraId="706B9D8F" w14:textId="77777777" w:rsidR="009F14A6" w:rsidRPr="006E166F" w:rsidRDefault="009F14A6" w:rsidP="00BF1FDB">
      <w:pPr>
        <w:rPr>
          <w:rFonts w:ascii="Times New Roman" w:hAnsi="Times New Roman" w:cs="Times New Roman"/>
          <w:i/>
          <w:iCs/>
        </w:rPr>
      </w:pPr>
    </w:p>
    <w:p w14:paraId="6AFCDF9C" w14:textId="77777777" w:rsidR="009F14A6" w:rsidRDefault="009F14A6" w:rsidP="00BF1FDB">
      <w:pPr>
        <w:rPr>
          <w:rFonts w:ascii="Aptos Narrow" w:hAnsi="Aptos Narrow"/>
        </w:rPr>
      </w:pPr>
    </w:p>
    <w:p w14:paraId="25D8B979" w14:textId="6AB3C9A2" w:rsidR="00C82FB9" w:rsidRDefault="00BA234C" w:rsidP="00BF1FDB">
      <w:pPr>
        <w:rPr>
          <w:rFonts w:ascii="Aptos Narrow" w:hAnsi="Aptos Narrow"/>
          <w:b/>
          <w:bCs/>
          <w:i/>
          <w:iCs/>
        </w:rPr>
      </w:pPr>
      <w:r>
        <w:rPr>
          <w:rFonts w:ascii="Aptos Narrow" w:hAnsi="Aptos Narrow"/>
          <w:b/>
          <w:bCs/>
          <w:i/>
          <w:iCs/>
        </w:rPr>
        <w:lastRenderedPageBreak/>
        <w:t>T</w:t>
      </w:r>
      <w:r w:rsidR="00C82FB9" w:rsidRPr="007764FD">
        <w:rPr>
          <w:rFonts w:ascii="Aptos Narrow" w:hAnsi="Aptos Narrow"/>
          <w:b/>
          <w:bCs/>
          <w:i/>
          <w:iCs/>
        </w:rPr>
        <w:t xml:space="preserve">he </w:t>
      </w:r>
      <w:r w:rsidR="0053305C">
        <w:rPr>
          <w:rFonts w:ascii="Aptos Narrow" w:hAnsi="Aptos Narrow"/>
          <w:b/>
          <w:bCs/>
          <w:i/>
          <w:iCs/>
        </w:rPr>
        <w:t xml:space="preserve">following pedigree </w:t>
      </w:r>
      <w:r>
        <w:rPr>
          <w:rFonts w:ascii="Aptos Narrow" w:hAnsi="Aptos Narrow"/>
          <w:b/>
          <w:bCs/>
          <w:i/>
          <w:iCs/>
        </w:rPr>
        <w:t xml:space="preserve">is a great one to study. It’s THE </w:t>
      </w:r>
      <w:r w:rsidR="00C82FB9" w:rsidRPr="007764FD">
        <w:rPr>
          <w:rFonts w:ascii="Aptos Narrow" w:hAnsi="Aptos Narrow"/>
          <w:b/>
          <w:bCs/>
          <w:i/>
          <w:iCs/>
        </w:rPr>
        <w:t xml:space="preserve"> classic example of successful line-breeding, the pedigree of Ormandy Bar Sinister, Ch </w:t>
      </w:r>
      <w:proofErr w:type="spellStart"/>
      <w:r w:rsidR="00C82FB9" w:rsidRPr="007764FD">
        <w:rPr>
          <w:rFonts w:ascii="Aptos Narrow" w:hAnsi="Aptos Narrow"/>
          <w:b/>
          <w:bCs/>
          <w:i/>
          <w:iCs/>
        </w:rPr>
        <w:t>Souperlative</w:t>
      </w:r>
      <w:proofErr w:type="spellEnd"/>
      <w:r w:rsidR="00C82FB9" w:rsidRPr="007764FD">
        <w:rPr>
          <w:rFonts w:ascii="Aptos Narrow" w:hAnsi="Aptos Narrow"/>
          <w:b/>
          <w:bCs/>
          <w:i/>
          <w:iCs/>
        </w:rPr>
        <w:t xml:space="preserve"> </w:t>
      </w:r>
      <w:proofErr w:type="spellStart"/>
      <w:r w:rsidR="00C82FB9" w:rsidRPr="007764FD">
        <w:rPr>
          <w:rFonts w:ascii="Aptos Narrow" w:hAnsi="Aptos Narrow"/>
          <w:b/>
          <w:bCs/>
          <w:i/>
          <w:iCs/>
        </w:rPr>
        <w:t>Masta</w:t>
      </w:r>
      <w:proofErr w:type="spellEnd"/>
      <w:r w:rsidR="00C82FB9" w:rsidRPr="007764FD">
        <w:rPr>
          <w:rFonts w:ascii="Aptos Narrow" w:hAnsi="Aptos Narrow"/>
          <w:b/>
          <w:bCs/>
          <w:i/>
          <w:iCs/>
        </w:rPr>
        <w:t xml:space="preserve"> </w:t>
      </w:r>
      <w:proofErr w:type="spellStart"/>
      <w:r w:rsidR="00C82FB9" w:rsidRPr="007764FD">
        <w:rPr>
          <w:rFonts w:ascii="Aptos Narrow" w:hAnsi="Aptos Narrow"/>
          <w:b/>
          <w:bCs/>
          <w:i/>
          <w:iCs/>
        </w:rPr>
        <w:t>Plasta</w:t>
      </w:r>
      <w:proofErr w:type="spellEnd"/>
      <w:r w:rsidR="00C82FB9" w:rsidRPr="007764FD">
        <w:rPr>
          <w:rFonts w:ascii="Aptos Narrow" w:hAnsi="Aptos Narrow"/>
          <w:b/>
          <w:bCs/>
          <w:i/>
          <w:iCs/>
        </w:rPr>
        <w:t xml:space="preserve"> of Ormandy and Ch </w:t>
      </w:r>
      <w:proofErr w:type="spellStart"/>
      <w:r w:rsidR="00C82FB9" w:rsidRPr="007764FD">
        <w:rPr>
          <w:rFonts w:ascii="Aptos Narrow" w:hAnsi="Aptos Narrow"/>
          <w:b/>
          <w:bCs/>
          <w:i/>
          <w:iCs/>
        </w:rPr>
        <w:t>Souperlative</w:t>
      </w:r>
      <w:proofErr w:type="spellEnd"/>
      <w:r w:rsidR="00C82FB9" w:rsidRPr="007764FD">
        <w:rPr>
          <w:rFonts w:ascii="Aptos Narrow" w:hAnsi="Aptos Narrow"/>
          <w:b/>
          <w:bCs/>
          <w:i/>
          <w:iCs/>
        </w:rPr>
        <w:t xml:space="preserve"> Sea Captain, double grandsons of Ch </w:t>
      </w:r>
      <w:proofErr w:type="spellStart"/>
      <w:r w:rsidR="00C82FB9" w:rsidRPr="007764FD">
        <w:rPr>
          <w:rFonts w:ascii="Aptos Narrow" w:hAnsi="Aptos Narrow"/>
          <w:b/>
          <w:bCs/>
          <w:i/>
          <w:iCs/>
        </w:rPr>
        <w:t>Souperlative</w:t>
      </w:r>
      <w:proofErr w:type="spellEnd"/>
      <w:r w:rsidR="00C82FB9" w:rsidRPr="007764FD">
        <w:rPr>
          <w:rFonts w:ascii="Aptos Narrow" w:hAnsi="Aptos Narrow"/>
          <w:b/>
          <w:bCs/>
          <w:i/>
          <w:iCs/>
        </w:rPr>
        <w:t xml:space="preserve"> Summer Queen.  </w:t>
      </w:r>
    </w:p>
    <w:p w14:paraId="2A20DA5A" w14:textId="77777777" w:rsidR="009F14A6" w:rsidRDefault="009F14A6" w:rsidP="00BF1FDB">
      <w:pPr>
        <w:rPr>
          <w:rFonts w:ascii="Aptos Narrow" w:hAnsi="Aptos Narrow"/>
          <w:b/>
          <w:bCs/>
          <w:i/>
          <w:iCs/>
        </w:rPr>
      </w:pPr>
    </w:p>
    <w:p w14:paraId="6270672B" w14:textId="77777777" w:rsidR="009F14A6" w:rsidRPr="007C1377" w:rsidRDefault="009F14A6" w:rsidP="00BF1FDB">
      <w:pPr>
        <w:rPr>
          <w:rFonts w:ascii="Aptos Narrow" w:hAnsi="Aptos Narrow"/>
        </w:rPr>
      </w:pPr>
    </w:p>
    <w:p w14:paraId="1DDE88B4" w14:textId="4E979055" w:rsidR="006146A6" w:rsidRPr="007764FD" w:rsidRDefault="006146A6" w:rsidP="00BF1FDB">
      <w:pPr>
        <w:rPr>
          <w:rFonts w:ascii="Aptos Narrow" w:hAnsi="Aptos Narrow"/>
          <w:b/>
          <w:bCs/>
          <w:i/>
          <w:iCs/>
        </w:rPr>
      </w:pPr>
      <w:r w:rsidRPr="007764FD">
        <w:rPr>
          <w:rFonts w:ascii="Aptos Narrow" w:hAnsi="Aptos Narrow"/>
          <w:b/>
          <w:bCs/>
          <w:i/>
          <w:iCs/>
        </w:rPr>
        <w:t xml:space="preserve">    </w:t>
      </w:r>
      <w:r w:rsidR="0010761A">
        <w:rPr>
          <w:rFonts w:ascii="Aptos Narrow" w:hAnsi="Aptos Narrow"/>
          <w:b/>
          <w:bCs/>
          <w:i/>
          <w:iCs/>
          <w:noProof/>
        </w:rPr>
        <w:drawing>
          <wp:inline distT="0" distB="0" distL="0" distR="0" wp14:anchorId="2788F93A" wp14:editId="52CD441F">
            <wp:extent cx="5615912" cy="4196998"/>
            <wp:effectExtent l="0" t="0" r="4445" b="0"/>
            <wp:docPr id="945738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38168" name="Picture 945738168"/>
                    <pic:cNvPicPr/>
                  </pic:nvPicPr>
                  <pic:blipFill>
                    <a:blip r:embed="rId8">
                      <a:extLst>
                        <a:ext uri="{28A0092B-C50C-407E-A947-70E740481C1C}">
                          <a14:useLocalDpi xmlns:a14="http://schemas.microsoft.com/office/drawing/2010/main" val="0"/>
                        </a:ext>
                      </a:extLst>
                    </a:blip>
                    <a:stretch>
                      <a:fillRect/>
                    </a:stretch>
                  </pic:blipFill>
                  <pic:spPr>
                    <a:xfrm>
                      <a:off x="0" y="0"/>
                      <a:ext cx="5648507" cy="4221358"/>
                    </a:xfrm>
                    <a:prstGeom prst="rect">
                      <a:avLst/>
                    </a:prstGeom>
                  </pic:spPr>
                </pic:pic>
              </a:graphicData>
            </a:graphic>
          </wp:inline>
        </w:drawing>
      </w:r>
      <w:r w:rsidRPr="007764FD">
        <w:rPr>
          <w:rFonts w:ascii="Aptos Narrow" w:hAnsi="Aptos Narrow"/>
          <w:b/>
          <w:bCs/>
          <w:i/>
          <w:iCs/>
        </w:rPr>
        <w:t xml:space="preserve"> </w:t>
      </w:r>
    </w:p>
    <w:p w14:paraId="7CC9D1AD" w14:textId="34D8E172" w:rsidR="002B20CB" w:rsidRDefault="002B20CB" w:rsidP="00BF1FDB">
      <w:pPr>
        <w:rPr>
          <w:rFonts w:ascii="Aptos Narrow" w:hAnsi="Aptos Narrow"/>
        </w:rPr>
      </w:pPr>
      <w:r>
        <w:rPr>
          <w:rFonts w:ascii="Aptos Narrow" w:hAnsi="Aptos Narrow"/>
        </w:rPr>
        <w:t xml:space="preserve">     </w:t>
      </w:r>
    </w:p>
    <w:p w14:paraId="6754CDBD" w14:textId="77777777" w:rsidR="00734236" w:rsidRDefault="00734236" w:rsidP="00BF1FDB">
      <w:pPr>
        <w:rPr>
          <w:rFonts w:ascii="Aptos Narrow" w:hAnsi="Aptos Narrow"/>
        </w:rPr>
      </w:pPr>
    </w:p>
    <w:p w14:paraId="4B33AFFE" w14:textId="77777777" w:rsidR="00734236" w:rsidRDefault="00734236" w:rsidP="00BF1FDB">
      <w:pPr>
        <w:rPr>
          <w:rFonts w:ascii="Aptos Narrow" w:hAnsi="Aptos Narrow"/>
        </w:rPr>
      </w:pPr>
    </w:p>
    <w:p w14:paraId="4F335D4B" w14:textId="77777777" w:rsidR="00734236" w:rsidRPr="002B20CB" w:rsidRDefault="00734236" w:rsidP="00BF1FDB">
      <w:pPr>
        <w:rPr>
          <w:rFonts w:ascii="Aptos Narrow" w:hAnsi="Aptos Narrow"/>
        </w:rPr>
      </w:pPr>
    </w:p>
    <w:p w14:paraId="7DD9DC8F" w14:textId="3B6461D4" w:rsidR="00D46591" w:rsidRPr="00BF1FDB" w:rsidRDefault="007733EF" w:rsidP="00BF1FDB">
      <w:pPr>
        <w:rPr>
          <w:rFonts w:ascii="Aptos Narrow" w:hAnsi="Aptos Narrow"/>
        </w:rPr>
      </w:pPr>
      <w:r>
        <w:rPr>
          <w:rFonts w:ascii="Aptos Narrow" w:hAnsi="Aptos Narrow"/>
          <w:b/>
          <w:bCs/>
          <w:noProof/>
          <w:sz w:val="32"/>
          <w:szCs w:val="32"/>
        </w:rPr>
        <w:t xml:space="preserve">                       </w:t>
      </w:r>
    </w:p>
    <w:p w14:paraId="7C88C67A" w14:textId="20B2F9F5" w:rsidR="00BF1FDB" w:rsidRDefault="00BF1FDB" w:rsidP="00BF1FDB">
      <w:pPr>
        <w:jc w:val="center"/>
        <w:rPr>
          <w:rFonts w:ascii="Aptos Narrow" w:hAnsi="Aptos Narrow"/>
          <w:b/>
          <w:bCs/>
          <w:sz w:val="32"/>
          <w:szCs w:val="32"/>
        </w:rPr>
      </w:pPr>
    </w:p>
    <w:p w14:paraId="160D2103" w14:textId="77777777" w:rsidR="00BF1FDB" w:rsidRPr="00BF1FDB" w:rsidRDefault="00BF1FDB" w:rsidP="00BF1FDB">
      <w:pPr>
        <w:rPr>
          <w:rFonts w:ascii="Aptos Narrow" w:hAnsi="Aptos Narrow"/>
          <w:sz w:val="28"/>
          <w:szCs w:val="28"/>
        </w:rPr>
      </w:pPr>
    </w:p>
    <w:p w14:paraId="7D4C50CE" w14:textId="77777777" w:rsidR="00BF1FDB" w:rsidRDefault="00BF1FDB" w:rsidP="00BF1FDB">
      <w:pPr>
        <w:jc w:val="center"/>
        <w:rPr>
          <w:rFonts w:ascii="Aptos Narrow" w:hAnsi="Aptos Narrow"/>
          <w:b/>
          <w:bCs/>
          <w:sz w:val="32"/>
          <w:szCs w:val="32"/>
        </w:rPr>
      </w:pPr>
    </w:p>
    <w:p w14:paraId="63AEB46A" w14:textId="77777777" w:rsidR="00BF1FDB" w:rsidRPr="00BF1FDB" w:rsidRDefault="00BF1FDB" w:rsidP="00BF1FDB">
      <w:pPr>
        <w:rPr>
          <w:rFonts w:ascii="Aptos Narrow" w:hAnsi="Aptos Narrow"/>
        </w:rPr>
      </w:pPr>
    </w:p>
    <w:p w14:paraId="53534FB0" w14:textId="77777777" w:rsidR="00BF1FDB" w:rsidRDefault="00BF1FDB" w:rsidP="00BF1FDB">
      <w:pPr>
        <w:jc w:val="center"/>
        <w:rPr>
          <w:rFonts w:ascii="Aptos Narrow" w:hAnsi="Aptos Narrow"/>
          <w:b/>
          <w:bCs/>
          <w:sz w:val="32"/>
          <w:szCs w:val="32"/>
        </w:rPr>
      </w:pPr>
    </w:p>
    <w:p w14:paraId="53AC4A08" w14:textId="77777777" w:rsidR="00BF1FDB" w:rsidRPr="00BF1FDB" w:rsidRDefault="00BF1FDB" w:rsidP="00BF1FDB">
      <w:pPr>
        <w:rPr>
          <w:rFonts w:ascii="Aptos Narrow" w:hAnsi="Aptos Narrow"/>
          <w:b/>
          <w:bCs/>
          <w:sz w:val="32"/>
          <w:szCs w:val="32"/>
        </w:rPr>
      </w:pPr>
    </w:p>
    <w:sectPr w:rsidR="00BF1FDB" w:rsidRPr="00BF1FDB" w:rsidSect="0010717D">
      <w:pgSz w:w="12240" w:h="15840"/>
      <w:pgMar w:top="1440" w:right="1080" w:bottom="1440" w:left="108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2451491">
    <w:abstractNumId w:val="19"/>
  </w:num>
  <w:num w:numId="2" w16cid:durableId="1704287456">
    <w:abstractNumId w:val="12"/>
  </w:num>
  <w:num w:numId="3" w16cid:durableId="90514516">
    <w:abstractNumId w:val="10"/>
  </w:num>
  <w:num w:numId="4" w16cid:durableId="409304602">
    <w:abstractNumId w:val="21"/>
  </w:num>
  <w:num w:numId="5" w16cid:durableId="859930191">
    <w:abstractNumId w:val="13"/>
  </w:num>
  <w:num w:numId="6" w16cid:durableId="1983730826">
    <w:abstractNumId w:val="16"/>
  </w:num>
  <w:num w:numId="7" w16cid:durableId="1391344208">
    <w:abstractNumId w:val="18"/>
  </w:num>
  <w:num w:numId="8" w16cid:durableId="382297128">
    <w:abstractNumId w:val="9"/>
  </w:num>
  <w:num w:numId="9" w16cid:durableId="1292519107">
    <w:abstractNumId w:val="7"/>
  </w:num>
  <w:num w:numId="10" w16cid:durableId="2092465182">
    <w:abstractNumId w:val="6"/>
  </w:num>
  <w:num w:numId="11" w16cid:durableId="888538853">
    <w:abstractNumId w:val="5"/>
  </w:num>
  <w:num w:numId="12" w16cid:durableId="529342073">
    <w:abstractNumId w:val="4"/>
  </w:num>
  <w:num w:numId="13" w16cid:durableId="1392537371">
    <w:abstractNumId w:val="8"/>
  </w:num>
  <w:num w:numId="14" w16cid:durableId="1261911024">
    <w:abstractNumId w:val="3"/>
  </w:num>
  <w:num w:numId="15" w16cid:durableId="1871910793">
    <w:abstractNumId w:val="2"/>
  </w:num>
  <w:num w:numId="16" w16cid:durableId="450788340">
    <w:abstractNumId w:val="1"/>
  </w:num>
  <w:num w:numId="17" w16cid:durableId="1575772842">
    <w:abstractNumId w:val="0"/>
  </w:num>
  <w:num w:numId="18" w16cid:durableId="278462561">
    <w:abstractNumId w:val="14"/>
  </w:num>
  <w:num w:numId="19" w16cid:durableId="231937610">
    <w:abstractNumId w:val="15"/>
  </w:num>
  <w:num w:numId="20" w16cid:durableId="644091836">
    <w:abstractNumId w:val="20"/>
  </w:num>
  <w:num w:numId="21" w16cid:durableId="940140823">
    <w:abstractNumId w:val="17"/>
  </w:num>
  <w:num w:numId="22" w16cid:durableId="481430975">
    <w:abstractNumId w:val="11"/>
  </w:num>
  <w:num w:numId="23" w16cid:durableId="17375808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DB"/>
    <w:rsid w:val="00006473"/>
    <w:rsid w:val="0001481E"/>
    <w:rsid w:val="00063C55"/>
    <w:rsid w:val="0010717D"/>
    <w:rsid w:val="0010761A"/>
    <w:rsid w:val="0014024C"/>
    <w:rsid w:val="0019198E"/>
    <w:rsid w:val="001A3DEC"/>
    <w:rsid w:val="002B20CB"/>
    <w:rsid w:val="00304ECC"/>
    <w:rsid w:val="00410857"/>
    <w:rsid w:val="004C0355"/>
    <w:rsid w:val="0053305C"/>
    <w:rsid w:val="005A2FDB"/>
    <w:rsid w:val="005A7A76"/>
    <w:rsid w:val="005F1758"/>
    <w:rsid w:val="006146A6"/>
    <w:rsid w:val="00634D76"/>
    <w:rsid w:val="00645252"/>
    <w:rsid w:val="00675723"/>
    <w:rsid w:val="00681770"/>
    <w:rsid w:val="006C7AF4"/>
    <w:rsid w:val="006D3D74"/>
    <w:rsid w:val="006E07DD"/>
    <w:rsid w:val="006E166F"/>
    <w:rsid w:val="00734236"/>
    <w:rsid w:val="007733EF"/>
    <w:rsid w:val="007764FD"/>
    <w:rsid w:val="007974A3"/>
    <w:rsid w:val="007C1377"/>
    <w:rsid w:val="007F452E"/>
    <w:rsid w:val="008175C3"/>
    <w:rsid w:val="00827581"/>
    <w:rsid w:val="00835668"/>
    <w:rsid w:val="0083569A"/>
    <w:rsid w:val="008B227C"/>
    <w:rsid w:val="008C7108"/>
    <w:rsid w:val="009C40FE"/>
    <w:rsid w:val="009F14A6"/>
    <w:rsid w:val="00A5630D"/>
    <w:rsid w:val="00A75743"/>
    <w:rsid w:val="00A9204E"/>
    <w:rsid w:val="00B11C40"/>
    <w:rsid w:val="00BA234C"/>
    <w:rsid w:val="00BC399C"/>
    <w:rsid w:val="00BF1FDB"/>
    <w:rsid w:val="00C561E2"/>
    <w:rsid w:val="00C75DE9"/>
    <w:rsid w:val="00C82FB9"/>
    <w:rsid w:val="00CC381E"/>
    <w:rsid w:val="00D25E5A"/>
    <w:rsid w:val="00D441A4"/>
    <w:rsid w:val="00D46591"/>
    <w:rsid w:val="00D51DAA"/>
    <w:rsid w:val="00D56498"/>
    <w:rsid w:val="00E63341"/>
    <w:rsid w:val="00EC0347"/>
    <w:rsid w:val="00F526C4"/>
    <w:rsid w:val="00F61884"/>
    <w:rsid w:val="00F9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02E3"/>
  <w15:chartTrackingRefBased/>
  <w15:docId w15:val="{9579B160-B47D-4758-B0BE-229EDD3A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6005CE53-14F6-443D-B284-B30B77164D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{6005CE53-14F6-443D-B284-B30B77164DF4}tf02786999_win32.dotx</Template>
  <TotalTime>54</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15</cp:revision>
  <cp:lastPrinted>2024-03-27T19:15:00Z</cp:lastPrinted>
  <dcterms:created xsi:type="dcterms:W3CDTF">2024-03-27T18:04:00Z</dcterms:created>
  <dcterms:modified xsi:type="dcterms:W3CDTF">2026-04-10T21:37:00Z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